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75CA34" w14:textId="5A91B491" w:rsidR="00001E07" w:rsidRPr="00424B28" w:rsidRDefault="00001E0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Załącznik Nr 1</w:t>
      </w:r>
    </w:p>
    <w:p w14:paraId="3E65C564" w14:textId="4276E4F5" w:rsidR="00001E07" w:rsidRPr="00424B28" w:rsidRDefault="00001E0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 w:rsidR="00A55B62"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7B505EC3" w14:textId="341653C6" w:rsidR="00001E07" w:rsidRPr="00424B28" w:rsidRDefault="00001E0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 w:rsidR="00A55B62"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2928566B" w14:textId="77777777" w:rsidR="00001E07" w:rsidRPr="00424B28" w:rsidRDefault="00001E07">
      <w:pPr>
        <w:jc w:val="center"/>
        <w:rPr>
          <w:rFonts w:ascii="Verdana" w:eastAsia="Calibri" w:hAnsi="Verdana" w:cs="Verdana"/>
          <w:b/>
          <w:bCs/>
          <w:sz w:val="20"/>
          <w:szCs w:val="20"/>
        </w:rPr>
      </w:pPr>
    </w:p>
    <w:p w14:paraId="1D2A7E46" w14:textId="2DF21EEB" w:rsidR="00504656" w:rsidRPr="00424B28" w:rsidRDefault="00504656">
      <w:pPr>
        <w:jc w:val="center"/>
        <w:rPr>
          <w:rFonts w:ascii="Verdana" w:hAnsi="Verdana"/>
          <w:sz w:val="20"/>
          <w:szCs w:val="20"/>
        </w:rPr>
      </w:pPr>
      <w:r w:rsidRPr="00424B28">
        <w:rPr>
          <w:rFonts w:ascii="Verdana" w:eastAsia="Calibri" w:hAnsi="Verdana" w:cs="Verdana"/>
          <w:b/>
          <w:bCs/>
          <w:sz w:val="20"/>
          <w:szCs w:val="20"/>
        </w:rPr>
        <w:t xml:space="preserve">SYLABUS PRZEDMIOTU </w:t>
      </w:r>
      <w:r w:rsidR="00815997" w:rsidRPr="00424B28">
        <w:rPr>
          <w:rFonts w:ascii="Verdana" w:eastAsia="Calibri" w:hAnsi="Verdana" w:cs="Verdana"/>
          <w:b/>
          <w:bCs/>
          <w:sz w:val="20"/>
          <w:szCs w:val="20"/>
        </w:rPr>
        <w:t xml:space="preserve">W </w:t>
      </w:r>
      <w:r w:rsidRPr="00424B28">
        <w:rPr>
          <w:rFonts w:ascii="Verdana" w:eastAsia="Calibri" w:hAnsi="Verdana" w:cs="Verdana"/>
          <w:b/>
          <w:bCs/>
          <w:sz w:val="20"/>
          <w:szCs w:val="20"/>
        </w:rPr>
        <w:t>SZKO</w:t>
      </w:r>
      <w:r w:rsidR="007F7E97" w:rsidRPr="00424B28">
        <w:rPr>
          <w:rFonts w:ascii="Verdana" w:eastAsia="Calibri" w:hAnsi="Verdana" w:cs="Verdana"/>
          <w:b/>
          <w:bCs/>
          <w:sz w:val="20"/>
          <w:szCs w:val="20"/>
        </w:rPr>
        <w:t xml:space="preserve">LE </w:t>
      </w:r>
      <w:r w:rsidRPr="00424B28">
        <w:rPr>
          <w:rFonts w:ascii="Verdana" w:eastAsia="Calibri" w:hAnsi="Verdana" w:cs="Verdana"/>
          <w:b/>
          <w:bCs/>
          <w:sz w:val="20"/>
          <w:szCs w:val="20"/>
        </w:rPr>
        <w:t>DOKTORSKIEJ</w:t>
      </w:r>
    </w:p>
    <w:p w14:paraId="023B17F4" w14:textId="77777777" w:rsidR="00504656" w:rsidRPr="00424B28" w:rsidRDefault="00504656">
      <w:pPr>
        <w:jc w:val="center"/>
        <w:rPr>
          <w:rFonts w:ascii="Verdana" w:eastAsia="Calibri" w:hAnsi="Verdana" w:cs="Verdana"/>
          <w:b/>
          <w:sz w:val="20"/>
          <w:szCs w:val="20"/>
        </w:rPr>
      </w:pPr>
    </w:p>
    <w:tbl>
      <w:tblPr>
        <w:tblW w:w="963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74"/>
        <w:gridCol w:w="4020"/>
        <w:gridCol w:w="4938"/>
      </w:tblGrid>
      <w:tr w:rsidR="00424B28" w:rsidRPr="00424B28" w14:paraId="2B54B421" w14:textId="77777777" w:rsidTr="6D2215FF">
        <w:trPr>
          <w:trHeight w:val="662"/>
        </w:trPr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 w:themeFill="background1"/>
            <w:vAlign w:val="center"/>
          </w:tcPr>
          <w:p w14:paraId="30129AEC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Lp.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 w:themeFill="background1"/>
            <w:vAlign w:val="center"/>
          </w:tcPr>
          <w:p w14:paraId="54CE1AD0" w14:textId="77777777" w:rsidR="00504656" w:rsidRPr="00424B28" w:rsidRDefault="00504656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Elementy składowe sylabusa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 w:themeFill="background1"/>
            <w:vAlign w:val="center"/>
          </w:tcPr>
          <w:p w14:paraId="01E78E8F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  <w:shd w:val="clear" w:color="auto" w:fill="FFFFFF"/>
              </w:rPr>
              <w:t>Opis</w:t>
            </w:r>
          </w:p>
        </w:tc>
      </w:tr>
      <w:tr w:rsidR="00424B28" w:rsidRPr="001611EB" w14:paraId="0D36E1F6" w14:textId="77777777" w:rsidTr="6D2215FF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B8F27F6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DFCEE44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Cs/>
                <w:sz w:val="20"/>
                <w:szCs w:val="20"/>
              </w:rPr>
              <w:t>Nazwa przedmiotu w języku polskim oraz angielskim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9E5BEA6" w14:textId="1C74B8E0" w:rsidR="00504656" w:rsidRPr="001611EB" w:rsidRDefault="001F2F13">
            <w:pPr>
              <w:shd w:val="clear" w:color="auto" w:fill="FFFFFF"/>
              <w:snapToGrid w:val="0"/>
              <w:rPr>
                <w:rFonts w:ascii="Verdana" w:hAnsi="Verdana"/>
                <w:sz w:val="20"/>
                <w:szCs w:val="20"/>
                <w:lang w:val="en-US"/>
              </w:rPr>
            </w:pPr>
            <w:r w:rsidRPr="001611EB">
              <w:rPr>
                <w:rFonts w:ascii="Verdana" w:hAnsi="Verdana"/>
                <w:sz w:val="20"/>
                <w:szCs w:val="20"/>
                <w:lang w:val="en-US"/>
              </w:rPr>
              <w:t xml:space="preserve">Analiza </w:t>
            </w:r>
            <w:proofErr w:type="spellStart"/>
            <w:r w:rsidRPr="001611EB">
              <w:rPr>
                <w:rFonts w:ascii="Verdana" w:hAnsi="Verdana"/>
                <w:sz w:val="20"/>
                <w:szCs w:val="20"/>
                <w:lang w:val="en-US"/>
              </w:rPr>
              <w:t>harmoniczna</w:t>
            </w:r>
            <w:proofErr w:type="spellEnd"/>
            <w:r w:rsidRPr="001611E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11EB">
              <w:rPr>
                <w:rFonts w:ascii="Verdana" w:hAnsi="Verdana"/>
                <w:sz w:val="20"/>
                <w:szCs w:val="20"/>
                <w:lang w:val="en-US"/>
              </w:rPr>
              <w:t>i</w:t>
            </w:r>
            <w:proofErr w:type="spellEnd"/>
            <w:r w:rsidRPr="001611E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11EB">
              <w:rPr>
                <w:rFonts w:ascii="Verdana" w:hAnsi="Verdana"/>
                <w:sz w:val="20"/>
                <w:szCs w:val="20"/>
                <w:lang w:val="en-US"/>
              </w:rPr>
              <w:t>rozwinięcia</w:t>
            </w:r>
            <w:proofErr w:type="spellEnd"/>
            <w:r w:rsidRPr="001611E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11EB">
              <w:rPr>
                <w:rFonts w:ascii="Verdana" w:hAnsi="Verdana"/>
                <w:sz w:val="20"/>
                <w:szCs w:val="20"/>
                <w:lang w:val="en-US"/>
              </w:rPr>
              <w:t>ortogonalne</w:t>
            </w:r>
            <w:proofErr w:type="spellEnd"/>
          </w:p>
          <w:p w14:paraId="1B4DA81B" w14:textId="44E52EAF" w:rsidR="001F2F13" w:rsidRPr="001F2F13" w:rsidRDefault="001F2F13">
            <w:pPr>
              <w:shd w:val="clear" w:color="auto" w:fill="FFFFFF"/>
              <w:snapToGrid w:val="0"/>
              <w:rPr>
                <w:rFonts w:ascii="Verdana" w:hAnsi="Verdana"/>
                <w:sz w:val="20"/>
                <w:szCs w:val="20"/>
                <w:lang w:val="en-US"/>
              </w:rPr>
            </w:pPr>
            <w:r w:rsidRPr="001F2F13">
              <w:rPr>
                <w:rFonts w:ascii="Verdana" w:hAnsi="Verdana"/>
                <w:sz w:val="20"/>
                <w:szCs w:val="20"/>
                <w:lang w:val="en-US"/>
              </w:rPr>
              <w:t>Harmonic analysis and ort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h</w:t>
            </w:r>
            <w:r w:rsidRPr="001F2F13">
              <w:rPr>
                <w:rFonts w:ascii="Verdana" w:hAnsi="Verdana"/>
                <w:sz w:val="20"/>
                <w:szCs w:val="20"/>
                <w:lang w:val="en-US"/>
              </w:rPr>
              <w:t xml:space="preserve">ogonal expansions </w:t>
            </w:r>
          </w:p>
        </w:tc>
      </w:tr>
      <w:tr w:rsidR="00424B28" w:rsidRPr="00424B28" w14:paraId="7E3F1A47" w14:textId="77777777" w:rsidTr="6D2215FF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D875F28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D5A2B45" w14:textId="77777777" w:rsidR="00504656" w:rsidRPr="00424B28" w:rsidRDefault="00504656" w:rsidP="00C42649">
            <w:pPr>
              <w:rPr>
                <w:rFonts w:ascii="Verdana" w:eastAsia="Calibri" w:hAnsi="Verdana" w:cs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Dyscyplina</w:t>
            </w:r>
            <w:r w:rsidR="00661144" w:rsidRPr="00424B28">
              <w:rPr>
                <w:rFonts w:ascii="Verdana" w:eastAsia="Calibri" w:hAnsi="Verdana" w:cs="Verdana"/>
                <w:sz w:val="20"/>
                <w:szCs w:val="20"/>
              </w:rPr>
              <w:t xml:space="preserve">/ </w:t>
            </w:r>
            <w:r w:rsidR="007F7E97" w:rsidRPr="00424B28">
              <w:rPr>
                <w:rFonts w:ascii="Verdana" w:eastAsia="Calibri" w:hAnsi="Verdana" w:cs="Verdana"/>
                <w:sz w:val="20"/>
                <w:szCs w:val="20"/>
              </w:rPr>
              <w:t>dyscypliny naukowe (jeżeli dotyczy)</w:t>
            </w:r>
          </w:p>
          <w:p w14:paraId="273AB036" w14:textId="77777777" w:rsidR="00504656" w:rsidRPr="00424B28" w:rsidRDefault="00504656">
            <w:pPr>
              <w:rPr>
                <w:rFonts w:ascii="Verdana" w:eastAsia="Calibri" w:hAnsi="Verdana" w:cs="Verdana"/>
                <w:bCs/>
                <w:sz w:val="20"/>
                <w:szCs w:val="20"/>
              </w:rPr>
            </w:pP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186DFA9" w14:textId="022BCDB7" w:rsidR="00504656" w:rsidRPr="00424B28" w:rsidRDefault="001F2F13">
            <w:pPr>
              <w:snapToGrid w:val="0"/>
              <w:rPr>
                <w:rFonts w:ascii="Verdana" w:eastAsia="Calibri" w:hAnsi="Verdana" w:cs="Verdana"/>
                <w:bCs/>
                <w:sz w:val="20"/>
                <w:szCs w:val="20"/>
              </w:rPr>
            </w:pPr>
            <w:r>
              <w:rPr>
                <w:rFonts w:ascii="Verdana" w:eastAsia="Calibri" w:hAnsi="Verdana" w:cs="Verdana"/>
                <w:bCs/>
                <w:sz w:val="20"/>
                <w:szCs w:val="20"/>
              </w:rPr>
              <w:t>matematyka</w:t>
            </w:r>
          </w:p>
        </w:tc>
      </w:tr>
      <w:tr w:rsidR="00424B28" w:rsidRPr="00424B28" w14:paraId="5051693E" w14:textId="77777777" w:rsidTr="6D2215FF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5E0055C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3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E3A8619" w14:textId="4152939D" w:rsidR="00504656" w:rsidRPr="00424B28" w:rsidRDefault="00504656" w:rsidP="009852F5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 xml:space="preserve">Nazwa jednostki organizującej kształcenie 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637213B" w14:textId="60F45C68" w:rsidR="00504656" w:rsidRPr="00424B28" w:rsidRDefault="001F2F13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 xml:space="preserve">Kolegium Doktorskie Matematyki </w:t>
            </w:r>
            <w:proofErr w:type="spellStart"/>
            <w:r>
              <w:rPr>
                <w:rFonts w:ascii="Verdana" w:eastAsia="Calibri" w:hAnsi="Verdana" w:cs="Verdana"/>
                <w:sz w:val="20"/>
                <w:szCs w:val="20"/>
              </w:rPr>
              <w:t>Uwr</w:t>
            </w:r>
            <w:proofErr w:type="spellEnd"/>
            <w:r>
              <w:rPr>
                <w:rFonts w:ascii="Verdana" w:eastAsia="Calibri" w:hAnsi="Verdana" w:cs="Verdana"/>
                <w:sz w:val="20"/>
                <w:szCs w:val="20"/>
              </w:rPr>
              <w:t>.</w:t>
            </w:r>
          </w:p>
          <w:p w14:paraId="3C02BE75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29F5515A" w14:textId="77777777" w:rsidTr="6D2215FF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E3F4816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4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CBD68A8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Cs/>
                <w:sz w:val="20"/>
                <w:szCs w:val="20"/>
              </w:rPr>
              <w:t>Jednostka prowadząca przedmiot/</w:t>
            </w:r>
          </w:p>
          <w:p w14:paraId="4964C7C0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Cs/>
                <w:sz w:val="20"/>
                <w:szCs w:val="20"/>
              </w:rPr>
              <w:t>moduł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A4FFEF8" w14:textId="7FD6CE71" w:rsidR="00504656" w:rsidRPr="00424B28" w:rsidRDefault="001F2F1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Wydział Matematyki i Informatyki; Instytut Matematyczny</w:t>
            </w:r>
            <w:r w:rsidR="001611EB">
              <w:rPr>
                <w:rFonts w:ascii="Verdana" w:eastAsia="Verdana" w:hAnsi="Verdana" w:cs="Verdana"/>
                <w:sz w:val="20"/>
                <w:szCs w:val="20"/>
              </w:rPr>
              <w:t xml:space="preserve"> przy współpracy z Wydziałem </w:t>
            </w:r>
            <w:proofErr w:type="gramStart"/>
            <w:r w:rsidR="001611EB">
              <w:rPr>
                <w:rFonts w:ascii="Verdana" w:eastAsia="Verdana" w:hAnsi="Verdana" w:cs="Verdana"/>
                <w:sz w:val="20"/>
                <w:szCs w:val="20"/>
              </w:rPr>
              <w:t>Matematyki  Politechniki</w:t>
            </w:r>
            <w:proofErr w:type="gramEnd"/>
            <w:r w:rsidR="001611EB">
              <w:rPr>
                <w:rFonts w:ascii="Verdana" w:eastAsia="Verdana" w:hAnsi="Verdana" w:cs="Verdana"/>
                <w:sz w:val="20"/>
                <w:szCs w:val="20"/>
              </w:rPr>
              <w:t xml:space="preserve"> Wrocławskiej i Polską Akademią Nauk. </w:t>
            </w:r>
          </w:p>
        </w:tc>
      </w:tr>
      <w:tr w:rsidR="00424B28" w:rsidRPr="00424B28" w14:paraId="3FE81D5A" w14:textId="77777777" w:rsidTr="6D2215FF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33EBAB1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5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88CFFB3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Cs/>
                <w:sz w:val="20"/>
                <w:szCs w:val="20"/>
              </w:rPr>
              <w:t xml:space="preserve">Kod przedmiotu/ modułu  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3A6958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(jeżeli jest ustalony)</w:t>
            </w:r>
          </w:p>
        </w:tc>
      </w:tr>
      <w:tr w:rsidR="00424B28" w:rsidRPr="00424B28" w14:paraId="58B3C9B7" w14:textId="77777777" w:rsidTr="6D2215FF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6BACB01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6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70ABFE1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Cs/>
                <w:sz w:val="20"/>
                <w:szCs w:val="20"/>
              </w:rPr>
              <w:t>Rodzaj przedmiotu/ modułu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6FDE66" w14:textId="6A1BDCDD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fakultatywny</w:t>
            </w:r>
          </w:p>
        </w:tc>
      </w:tr>
      <w:tr w:rsidR="00424B28" w:rsidRPr="00424B28" w14:paraId="30F8B5B7" w14:textId="77777777" w:rsidTr="6D2215FF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44E6972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7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F2FE679" w14:textId="33E01681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 xml:space="preserve">Rok </w:t>
            </w:r>
            <w:r w:rsidR="00CF387C" w:rsidRPr="00424B28">
              <w:rPr>
                <w:rFonts w:ascii="Verdana" w:eastAsia="Calibri" w:hAnsi="Verdana" w:cs="Verdana"/>
                <w:sz w:val="20"/>
                <w:szCs w:val="20"/>
              </w:rPr>
              <w:t>kształcenia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A9824D" w14:textId="2EA1EF04" w:rsidR="00504656" w:rsidRPr="00424B28" w:rsidRDefault="001F2F1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 xml:space="preserve">Nie obowiązuje </w:t>
            </w:r>
          </w:p>
        </w:tc>
      </w:tr>
      <w:tr w:rsidR="00424B28" w:rsidRPr="00424B28" w14:paraId="0DD0D4A1" w14:textId="77777777" w:rsidTr="6D2215FF">
        <w:trPr>
          <w:trHeight w:val="333"/>
        </w:trPr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05FFD21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8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D7EB80D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Cs/>
                <w:sz w:val="20"/>
                <w:szCs w:val="20"/>
              </w:rPr>
              <w:t>Semestr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1679520" w14:textId="0B12B13E" w:rsidR="00504656" w:rsidRPr="00424B28" w:rsidRDefault="001F2F1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seminarium całoroczne</w:t>
            </w:r>
          </w:p>
        </w:tc>
      </w:tr>
      <w:tr w:rsidR="00424B28" w:rsidRPr="00424B28" w14:paraId="7EBF3796" w14:textId="77777777" w:rsidTr="6D2215FF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F79DC76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9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10B68A5" w14:textId="17F5B4EC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Formy</w:t>
            </w:r>
            <w:proofErr w:type="gramStart"/>
            <w:r w:rsidR="7DF6B987" w:rsidRPr="00424B28">
              <w:rPr>
                <w:rFonts w:ascii="Verdana" w:eastAsia="Calibri" w:hAnsi="Verdana" w:cs="Verdana"/>
                <w:sz w:val="20"/>
                <w:szCs w:val="20"/>
              </w:rPr>
              <w:t>*</w:t>
            </w:r>
            <w:r w:rsidRPr="00424B28">
              <w:rPr>
                <w:rFonts w:ascii="Verdana" w:eastAsia="Calibri" w:hAnsi="Verdana" w:cs="Verdana"/>
                <w:sz w:val="20"/>
                <w:szCs w:val="20"/>
              </w:rPr>
              <w:t xml:space="preserve"> </w:t>
            </w:r>
            <w:r w:rsidR="1E35F56E" w:rsidRPr="00424B28">
              <w:rPr>
                <w:rFonts w:ascii="Verdana" w:eastAsia="Calibri" w:hAnsi="Verdana" w:cs="Verdana"/>
                <w:sz w:val="20"/>
                <w:szCs w:val="20"/>
              </w:rPr>
              <w:t>,</w:t>
            </w:r>
            <w:proofErr w:type="gramEnd"/>
            <w:r w:rsidR="1E35F56E" w:rsidRPr="00424B28">
              <w:rPr>
                <w:rFonts w:ascii="Verdana" w:eastAsia="Calibri" w:hAnsi="Verdana" w:cs="Verdana"/>
                <w:sz w:val="20"/>
                <w:szCs w:val="20"/>
              </w:rPr>
              <w:t xml:space="preserve"> </w:t>
            </w:r>
            <w:r w:rsidRPr="00424B28">
              <w:rPr>
                <w:rFonts w:ascii="Verdana" w:eastAsia="Calibri" w:hAnsi="Verdana" w:cs="Verdana"/>
                <w:sz w:val="20"/>
                <w:szCs w:val="20"/>
              </w:rPr>
              <w:t>metody</w:t>
            </w:r>
            <w:r w:rsidR="2AA687AE" w:rsidRPr="00424B28">
              <w:rPr>
                <w:rFonts w:ascii="Verdana" w:eastAsia="Calibri" w:hAnsi="Verdana" w:cs="Verdana"/>
                <w:sz w:val="20"/>
                <w:szCs w:val="20"/>
              </w:rPr>
              <w:t>**</w:t>
            </w:r>
            <w:r w:rsidRPr="00424B28">
              <w:rPr>
                <w:rFonts w:ascii="Verdana" w:eastAsia="Calibri" w:hAnsi="Verdana" w:cs="Verdana"/>
                <w:sz w:val="20"/>
                <w:szCs w:val="20"/>
              </w:rPr>
              <w:t xml:space="preserve"> </w:t>
            </w:r>
            <w:r w:rsidR="1E35F56E" w:rsidRPr="00424B28">
              <w:rPr>
                <w:rFonts w:ascii="Verdana" w:eastAsia="Calibri" w:hAnsi="Verdana" w:cs="Verdana"/>
                <w:sz w:val="20"/>
                <w:szCs w:val="20"/>
              </w:rPr>
              <w:t xml:space="preserve">i tryb *** </w:t>
            </w:r>
            <w:r w:rsidRPr="00424B28">
              <w:rPr>
                <w:rFonts w:ascii="Verdana" w:eastAsia="Calibri" w:hAnsi="Verdana" w:cs="Verdana"/>
                <w:sz w:val="20"/>
                <w:szCs w:val="20"/>
              </w:rPr>
              <w:t>prowadzenia przedmiotu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BA4A3F" w14:textId="547FE4BC" w:rsidR="00504656" w:rsidRPr="00424B28" w:rsidRDefault="001F2F13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seminarium</w:t>
            </w:r>
          </w:p>
        </w:tc>
      </w:tr>
      <w:tr w:rsidR="00424B28" w:rsidRPr="00424B28" w14:paraId="19070F19" w14:textId="77777777" w:rsidTr="6D2215FF">
        <w:trPr>
          <w:trHeight w:val="319"/>
        </w:trPr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8C47A7E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10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49BF722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Cs/>
                <w:sz w:val="20"/>
                <w:szCs w:val="20"/>
              </w:rPr>
              <w:t>Treści programowe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9362E26" w14:textId="70EE8544" w:rsidR="00504656" w:rsidRDefault="001F2F1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Seminarium </w:t>
            </w:r>
            <w:r w:rsidR="001611EB">
              <w:rPr>
                <w:rFonts w:ascii="Verdana" w:eastAsia="Verdana" w:hAnsi="Verdana" w:cs="Verdana"/>
                <w:sz w:val="20"/>
                <w:szCs w:val="20"/>
              </w:rPr>
              <w:t xml:space="preserve">środowiskowe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ma charakter przeglądowy. Jego celem jest śledzenie najnowszych wyników dotyczących: analizy harmonicznej, rozwinięć ortogonalnych,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teorii  operatorów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Schroedingera, teorii półgrup operatorów liniowych, teorii ergodycznej, teorii liczb, przestrzeni funkcyjnych, teorii operatorów całkowych, analizy na przestrzeniach typu jednorodnego. </w:t>
            </w:r>
          </w:p>
          <w:p w14:paraId="1E64B882" w14:textId="6432103C" w:rsidR="001F2F13" w:rsidRPr="00424B28" w:rsidRDefault="001F2F1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Seminarium przewiduje referaty stałych uczestników seminarium, zaproszonych gości i doktorantów. </w:t>
            </w:r>
          </w:p>
        </w:tc>
      </w:tr>
      <w:tr w:rsidR="00424B28" w:rsidRPr="00424B28" w14:paraId="59A16CFA" w14:textId="77777777" w:rsidTr="6D2215FF">
        <w:trPr>
          <w:trHeight w:val="319"/>
        </w:trPr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EDAEA94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11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F6607F4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Cs/>
                <w:sz w:val="20"/>
                <w:szCs w:val="20"/>
              </w:rPr>
              <w:t>Język wykładowy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84C13D4" w14:textId="474AC9AC" w:rsidR="00504656" w:rsidRPr="00424B28" w:rsidRDefault="001F2F13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 xml:space="preserve">angielski </w:t>
            </w:r>
          </w:p>
        </w:tc>
      </w:tr>
      <w:tr w:rsidR="00424B28" w:rsidRPr="001611EB" w14:paraId="3CBB5CCC" w14:textId="77777777" w:rsidTr="6D2215FF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0DE9F2B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12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78D0120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Cs/>
                <w:sz w:val="20"/>
                <w:szCs w:val="20"/>
              </w:rPr>
              <w:t>Zakładane efekty uczenia się w zakresie:</w:t>
            </w:r>
          </w:p>
          <w:p w14:paraId="1770ED90" w14:textId="77777777" w:rsidR="00504656" w:rsidRPr="00424B28" w:rsidRDefault="00504656">
            <w:pPr>
              <w:rPr>
                <w:rFonts w:ascii="Verdana" w:eastAsia="Calibri" w:hAnsi="Verdana" w:cs="Verdana"/>
                <w:bCs/>
                <w:sz w:val="20"/>
                <w:szCs w:val="20"/>
              </w:rPr>
            </w:pPr>
          </w:p>
          <w:p w14:paraId="276CEFD0" w14:textId="0F465B77" w:rsidR="00504656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Cs/>
                <w:sz w:val="20"/>
                <w:szCs w:val="20"/>
              </w:rPr>
              <w:t>Wiedza:</w:t>
            </w:r>
          </w:p>
          <w:p w14:paraId="5403B398" w14:textId="1741030E" w:rsidR="00B559B9" w:rsidRPr="00424B28" w:rsidRDefault="00B559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Zna i rozumie pojęcia analizy harmonicznej i funkcjonalnej, teorii operatorów, przestrzeni funkcyjnych. Zna metody stosowane w ich w badaniach. Orientuje się w najnowszych kierunkach badań w analizie harmonicznej.  </w:t>
            </w:r>
          </w:p>
          <w:p w14:paraId="1938D75B" w14:textId="77777777" w:rsidR="00504656" w:rsidRPr="00424B28" w:rsidRDefault="00504656">
            <w:pPr>
              <w:rPr>
                <w:rFonts w:ascii="Verdana" w:eastAsia="Calibri" w:hAnsi="Verdana" w:cs="Verdana"/>
                <w:bCs/>
                <w:sz w:val="20"/>
                <w:szCs w:val="20"/>
              </w:rPr>
            </w:pPr>
          </w:p>
          <w:p w14:paraId="34AA7AE7" w14:textId="77777777" w:rsidR="00504656" w:rsidRPr="00424B28" w:rsidRDefault="00504656">
            <w:pPr>
              <w:rPr>
                <w:rFonts w:ascii="Verdana" w:eastAsia="Calibri" w:hAnsi="Verdana" w:cs="Verdana"/>
                <w:bCs/>
                <w:sz w:val="20"/>
                <w:szCs w:val="20"/>
              </w:rPr>
            </w:pPr>
          </w:p>
          <w:p w14:paraId="0B39B647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Cs/>
                <w:sz w:val="20"/>
                <w:szCs w:val="20"/>
              </w:rPr>
              <w:t>Umiejętności:</w:t>
            </w:r>
          </w:p>
          <w:p w14:paraId="40128AC6" w14:textId="7F2FEDEF" w:rsidR="00504656" w:rsidRPr="00424B28" w:rsidRDefault="00B559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Cs/>
                <w:sz w:val="20"/>
                <w:szCs w:val="20"/>
              </w:rPr>
              <w:t xml:space="preserve">Potrafi krytycznie ocenić poprawność rozumowań i dowodów w analizie harmonicznej, wyszukiwać luki w rozumowaniach. Potrafi przygotować </w:t>
            </w:r>
            <w:r>
              <w:rPr>
                <w:rFonts w:ascii="Verdana" w:eastAsia="Calibri" w:hAnsi="Verdana" w:cs="Verdana"/>
                <w:bCs/>
                <w:sz w:val="20"/>
                <w:szCs w:val="20"/>
              </w:rPr>
              <w:lastRenderedPageBreak/>
              <w:t xml:space="preserve">i zreferować </w:t>
            </w:r>
            <w:r w:rsidR="00E01913">
              <w:rPr>
                <w:rFonts w:ascii="Verdana" w:eastAsia="Calibri" w:hAnsi="Verdana" w:cs="Verdana"/>
                <w:bCs/>
                <w:sz w:val="20"/>
                <w:szCs w:val="20"/>
              </w:rPr>
              <w:t xml:space="preserve">w j. angielskim </w:t>
            </w:r>
            <w:r>
              <w:rPr>
                <w:rFonts w:ascii="Verdana" w:eastAsia="Calibri" w:hAnsi="Verdana" w:cs="Verdana"/>
                <w:bCs/>
                <w:sz w:val="20"/>
                <w:szCs w:val="20"/>
              </w:rPr>
              <w:t>wybrane zagadnienie z analizy harmonicznej</w:t>
            </w:r>
            <w:r w:rsidR="00E01913">
              <w:rPr>
                <w:rFonts w:ascii="Verdana" w:eastAsia="Calibri" w:hAnsi="Verdana" w:cs="Verdana"/>
                <w:bCs/>
                <w:sz w:val="20"/>
                <w:szCs w:val="20"/>
              </w:rPr>
              <w:t>, prezentując tło badań i ewentualne własne osiągniecia, stosując przy tym zaawansowany aparat</w:t>
            </w:r>
            <w:r w:rsidR="00525DE4">
              <w:rPr>
                <w:rFonts w:ascii="Verdana" w:eastAsia="Calibri" w:hAnsi="Verdana" w:cs="Verdana"/>
                <w:bCs/>
                <w:sz w:val="20"/>
                <w:szCs w:val="20"/>
              </w:rPr>
              <w:t xml:space="preserve">, szanując cudzy dorobek intelektualny. </w:t>
            </w:r>
            <w:r w:rsidR="00E01913">
              <w:rPr>
                <w:rFonts w:ascii="Verdana" w:eastAsia="Calibri" w:hAnsi="Verdana" w:cs="Verdana"/>
                <w:bCs/>
                <w:sz w:val="20"/>
                <w:szCs w:val="20"/>
              </w:rPr>
              <w:t xml:space="preserve"> matematyczny. </w:t>
            </w:r>
            <w:r w:rsidR="00525DE4">
              <w:rPr>
                <w:rFonts w:ascii="Verdana" w:eastAsia="Calibri" w:hAnsi="Verdana" w:cs="Verdana"/>
                <w:bCs/>
                <w:sz w:val="20"/>
                <w:szCs w:val="20"/>
              </w:rPr>
              <w:t xml:space="preserve">Stara się poszukiwać otwartych problemów. </w:t>
            </w:r>
            <w:r w:rsidR="00E01913">
              <w:rPr>
                <w:rFonts w:ascii="Verdana" w:eastAsia="Calibri" w:hAnsi="Verdana" w:cs="Verdana"/>
                <w:bCs/>
                <w:sz w:val="20"/>
                <w:szCs w:val="20"/>
              </w:rPr>
              <w:t xml:space="preserve">Potrafi przeglądać i właściwe dobierać literaturę matematyczną, korzystając z zasobów tradycyjnych i elektronicznych. </w:t>
            </w:r>
          </w:p>
          <w:p w14:paraId="2262A4A0" w14:textId="77777777" w:rsidR="00504656" w:rsidRPr="00424B28" w:rsidRDefault="00504656">
            <w:pPr>
              <w:rPr>
                <w:rFonts w:ascii="Verdana" w:eastAsia="Calibri" w:hAnsi="Verdana" w:cs="Verdana"/>
                <w:bCs/>
                <w:sz w:val="20"/>
                <w:szCs w:val="20"/>
              </w:rPr>
            </w:pPr>
          </w:p>
          <w:p w14:paraId="3D5247AC" w14:textId="77777777" w:rsidR="00504656" w:rsidRPr="00424B28" w:rsidRDefault="00504656">
            <w:pPr>
              <w:rPr>
                <w:rFonts w:ascii="Verdana" w:eastAsia="Calibri" w:hAnsi="Verdana" w:cs="Verdana"/>
                <w:bCs/>
                <w:sz w:val="20"/>
                <w:szCs w:val="20"/>
              </w:rPr>
            </w:pPr>
          </w:p>
          <w:p w14:paraId="0E0641EF" w14:textId="6BE2E167" w:rsidR="00504656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Cs/>
                <w:sz w:val="20"/>
                <w:szCs w:val="20"/>
              </w:rPr>
              <w:t>Kompetencje społeczne:</w:t>
            </w:r>
            <w:r w:rsidR="00525DE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D7B2C3E" w14:textId="6788E13A" w:rsidR="00525DE4" w:rsidRPr="00424B28" w:rsidRDefault="00525D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Jest gotów do uczestnictwa w aktywnej dyskusji polegającej na komentowaniu i zadawaniu pytań. Rozumie konieczność nieustannego kształcenia i podnoszenia własnych kompetencji matematycznych, w celu wyznaczenia sobie drogi badań i pełnienia funkcji recenzenta prac matematycznych. W przygotowaniu prezentacji pisemnej lub ustnej szanuje prawa autorskie. Bierze aktywny udział w pracach organizacyjnych seminarium. </w:t>
            </w:r>
          </w:p>
          <w:p w14:paraId="211C3409" w14:textId="77777777" w:rsidR="00504656" w:rsidRPr="00424B28" w:rsidRDefault="00504656">
            <w:pPr>
              <w:rPr>
                <w:rFonts w:ascii="Verdana" w:eastAsia="Calibri" w:hAnsi="Verdana" w:cs="Verdana"/>
                <w:bCs/>
                <w:sz w:val="20"/>
                <w:szCs w:val="20"/>
              </w:rPr>
            </w:pPr>
          </w:p>
          <w:p w14:paraId="5204F850" w14:textId="77777777" w:rsidR="00504656" w:rsidRPr="00424B28" w:rsidRDefault="00504656">
            <w:pPr>
              <w:rPr>
                <w:rFonts w:ascii="Verdana" w:eastAsia="Calibri" w:hAnsi="Verdana" w:cs="Verdana"/>
                <w:bCs/>
                <w:sz w:val="20"/>
                <w:szCs w:val="20"/>
              </w:rPr>
            </w:pP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5E96906" w14:textId="77777777" w:rsidR="00504656" w:rsidRDefault="00504656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3B5CB436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64F3E945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154808A8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75A6D1B8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488B62BB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SD_W01, SD_W02</w:t>
            </w:r>
          </w:p>
          <w:p w14:paraId="03356622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2133FDDB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737A1ABB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44F67395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176764BD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63F53ED2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5D405DEA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39214AE2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7B549167" w14:textId="71AB85E0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SD_U01, SD_U02, SD_U03, SD_U04, SD_U05, SD_U07</w:t>
            </w:r>
          </w:p>
          <w:p w14:paraId="00141DA8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2114ABE6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4BAD0AD8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55259710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7AD6BE7F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73586D99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7580DF0A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5EAFB6F7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4369A7C6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4FD0904A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18772942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12E77BF0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3645AFF3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6B463396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53E672B0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5DE53957" w14:textId="77777777" w:rsidR="009F72B5" w:rsidRDefault="009F72B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469C5B35" w14:textId="2B5A2148" w:rsidR="009F72B5" w:rsidRPr="009F72B5" w:rsidRDefault="009F72B5">
            <w:pPr>
              <w:rPr>
                <w:rFonts w:ascii="Verdana" w:eastAsia="Calibri" w:hAnsi="Verdana" w:cs="Verdana"/>
                <w:sz w:val="20"/>
                <w:szCs w:val="20"/>
                <w:lang w:val="en-US"/>
              </w:rPr>
            </w:pPr>
            <w:r w:rsidRPr="009F72B5">
              <w:rPr>
                <w:rFonts w:ascii="Verdana" w:eastAsia="Calibri" w:hAnsi="Verdana" w:cs="Verdana"/>
                <w:sz w:val="20"/>
                <w:szCs w:val="20"/>
                <w:lang w:val="en-US"/>
              </w:rPr>
              <w:t>SD_K01, SD_K02, SD_K03, SD</w:t>
            </w:r>
            <w:r>
              <w:rPr>
                <w:rFonts w:ascii="Verdana" w:eastAsia="Calibri" w:hAnsi="Verdana" w:cs="Verdana"/>
                <w:sz w:val="20"/>
                <w:szCs w:val="20"/>
                <w:lang w:val="en-US"/>
              </w:rPr>
              <w:t xml:space="preserve">_K04. </w:t>
            </w:r>
          </w:p>
          <w:p w14:paraId="4B59ABE9" w14:textId="77777777" w:rsidR="009F72B5" w:rsidRPr="009F72B5" w:rsidRDefault="009F72B5">
            <w:pPr>
              <w:rPr>
                <w:rFonts w:ascii="Verdana" w:eastAsia="Calibri" w:hAnsi="Verdana" w:cs="Verdana"/>
                <w:sz w:val="20"/>
                <w:szCs w:val="20"/>
                <w:lang w:val="en-US"/>
              </w:rPr>
            </w:pPr>
          </w:p>
          <w:p w14:paraId="038B657B" w14:textId="77777777" w:rsidR="009F72B5" w:rsidRPr="009F72B5" w:rsidRDefault="009F72B5">
            <w:pPr>
              <w:rPr>
                <w:rFonts w:ascii="Verdana" w:eastAsia="Calibri" w:hAnsi="Verdana" w:cs="Verdana"/>
                <w:sz w:val="20"/>
                <w:szCs w:val="20"/>
                <w:lang w:val="en-US"/>
              </w:rPr>
            </w:pPr>
          </w:p>
          <w:p w14:paraId="23B6F400" w14:textId="1C5D2E5C" w:rsidR="009F72B5" w:rsidRPr="009F72B5" w:rsidRDefault="009F72B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424B28" w:rsidRPr="00424B28" w14:paraId="08548A80" w14:textId="77777777" w:rsidTr="6D2215FF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AE3CBCF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00EABE7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Cs/>
                <w:sz w:val="20"/>
                <w:szCs w:val="20"/>
              </w:rPr>
              <w:t>Metody weryfikacji zakładanych efektów uczenia się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DE57F62" w14:textId="501174EC" w:rsidR="00504656" w:rsidRPr="00424B28" w:rsidRDefault="009F72B5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 xml:space="preserve">Przygotowanie wystąpienia, ocena przez prowadzącego aktywności doktoranta w dyskusjach. </w:t>
            </w:r>
          </w:p>
        </w:tc>
      </w:tr>
      <w:tr w:rsidR="00424B28" w:rsidRPr="00424B28" w14:paraId="22D973CC" w14:textId="77777777" w:rsidTr="002D5327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E52174F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14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E54FE21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Cs/>
                <w:sz w:val="20"/>
                <w:szCs w:val="20"/>
              </w:rPr>
              <w:t>Obciążenie pracą doktoranta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DA5F5F4" w14:textId="77777777" w:rsidR="00504656" w:rsidRPr="00424B28" w:rsidRDefault="00504656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tr w:rsidR="00424B28" w:rsidRPr="00424B28" w14:paraId="22B0ED14" w14:textId="77777777" w:rsidTr="6D2215FF">
        <w:tc>
          <w:tcPr>
            <w:tcW w:w="674" w:type="dxa"/>
            <w:vMerge w:val="restart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auto"/>
            <w:vAlign w:val="center"/>
          </w:tcPr>
          <w:p w14:paraId="0B3C3101" w14:textId="77777777" w:rsidR="00504656" w:rsidRPr="00424B28" w:rsidRDefault="00504656">
            <w:pPr>
              <w:snapToGrid w:val="0"/>
              <w:jc w:val="center"/>
              <w:rPr>
                <w:rFonts w:ascii="Verdana" w:eastAsia="Calibri" w:hAnsi="Verdana" w:cs="Verdana"/>
                <w:b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F30A950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Form</w:t>
            </w:r>
            <w:r w:rsidR="1DA20822" w:rsidRPr="00424B28">
              <w:rPr>
                <w:rFonts w:ascii="Verdana" w:eastAsia="Calibri" w:hAnsi="Verdana" w:cs="Verdana"/>
                <w:sz w:val="20"/>
                <w:szCs w:val="20"/>
              </w:rPr>
              <w:t>y</w:t>
            </w:r>
            <w:r w:rsidRPr="00424B28">
              <w:rPr>
                <w:rFonts w:ascii="Verdana" w:eastAsia="Calibri" w:hAnsi="Verdana" w:cs="Verdana"/>
                <w:sz w:val="20"/>
                <w:szCs w:val="20"/>
              </w:rPr>
              <w:t xml:space="preserve"> aktywności doktoranta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8DC3383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Średnia liczba godzin na zrealizowanie aktywności</w:t>
            </w:r>
          </w:p>
        </w:tc>
      </w:tr>
      <w:tr w:rsidR="00424B28" w:rsidRPr="00424B28" w14:paraId="6E31DDB0" w14:textId="77777777" w:rsidTr="002D5327">
        <w:tc>
          <w:tcPr>
            <w:tcW w:w="674" w:type="dxa"/>
            <w:vMerge/>
            <w:tcBorders>
              <w:left w:val="single" w:sz="4" w:space="0" w:color="auto"/>
              <w:bottom w:val="single" w:sz="4" w:space="0" w:color="000080"/>
            </w:tcBorders>
            <w:vAlign w:val="center"/>
          </w:tcPr>
          <w:p w14:paraId="7883CC7D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348C866" w14:textId="27685896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Godziny zajęć (wg planu</w:t>
            </w:r>
            <w:r w:rsidR="00765AF2">
              <w:rPr>
                <w:rFonts w:ascii="Verdana" w:eastAsia="Calibri" w:hAnsi="Verdana" w:cs="Verdana"/>
                <w:sz w:val="20"/>
                <w:szCs w:val="20"/>
              </w:rPr>
              <w:t xml:space="preserve"> </w:t>
            </w:r>
            <w:r w:rsidR="00FE61A1">
              <w:rPr>
                <w:rFonts w:ascii="Verdana" w:eastAsia="Calibri" w:hAnsi="Verdana" w:cs="Verdana"/>
                <w:sz w:val="20"/>
                <w:szCs w:val="20"/>
              </w:rPr>
              <w:t>kształcenia</w:t>
            </w:r>
            <w:r w:rsidRPr="00424B28">
              <w:rPr>
                <w:rFonts w:ascii="Verdana" w:eastAsia="Calibri" w:hAnsi="Verdana" w:cs="Verdana"/>
                <w:sz w:val="20"/>
                <w:szCs w:val="20"/>
              </w:rPr>
              <w:t>) z nauczycielem:</w:t>
            </w:r>
          </w:p>
          <w:p w14:paraId="4A3CEDF6" w14:textId="77777777" w:rsidR="00504656" w:rsidRPr="00424B28" w:rsidRDefault="00504656" w:rsidP="008D4FEA">
            <w:pPr>
              <w:ind w:left="204" w:hanging="204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-</w:t>
            </w:r>
            <w:r w:rsidRPr="00424B28">
              <w:rPr>
                <w:rFonts w:ascii="Verdana" w:eastAsia="Calibri" w:hAnsi="Verdana" w:cs="Verdana"/>
                <w:sz w:val="20"/>
                <w:szCs w:val="20"/>
              </w:rPr>
              <w:tab/>
              <w:t>wykład:</w:t>
            </w:r>
          </w:p>
          <w:p w14:paraId="1E81C86B" w14:textId="77777777" w:rsidR="00504656" w:rsidRPr="00424B28" w:rsidRDefault="00504656" w:rsidP="008D4FEA">
            <w:pPr>
              <w:ind w:left="204" w:hanging="204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-</w:t>
            </w:r>
            <w:r w:rsidRPr="00424B28">
              <w:rPr>
                <w:rFonts w:ascii="Verdana" w:hAnsi="Verdana"/>
                <w:sz w:val="20"/>
                <w:szCs w:val="20"/>
              </w:rPr>
              <w:tab/>
            </w:r>
            <w:r w:rsidRPr="00424B28">
              <w:rPr>
                <w:rFonts w:ascii="Verdana" w:eastAsia="Calibri" w:hAnsi="Verdana" w:cs="Verdana"/>
                <w:sz w:val="20"/>
                <w:szCs w:val="20"/>
              </w:rPr>
              <w:t>ćwiczenia</w:t>
            </w:r>
            <w:r w:rsidR="00652D1E" w:rsidRPr="00424B28">
              <w:rPr>
                <w:rFonts w:ascii="Verdana" w:eastAsia="Calibri" w:hAnsi="Verdana" w:cs="Verdana"/>
                <w:sz w:val="20"/>
                <w:szCs w:val="20"/>
              </w:rPr>
              <w:t>:</w:t>
            </w:r>
            <w:r w:rsidR="00652D1E" w:rsidRPr="00424B2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3F2605F" w14:textId="77777777" w:rsidR="00504656" w:rsidRPr="00424B28" w:rsidRDefault="00504656" w:rsidP="008D4FEA">
            <w:pPr>
              <w:ind w:left="204" w:hanging="204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-</w:t>
            </w:r>
            <w:r w:rsidRPr="00424B28">
              <w:rPr>
                <w:rFonts w:ascii="Verdana" w:eastAsia="Calibri" w:hAnsi="Verdana" w:cs="Verdana"/>
                <w:sz w:val="20"/>
                <w:szCs w:val="20"/>
              </w:rPr>
              <w:tab/>
              <w:t>laboratorium:</w:t>
            </w:r>
          </w:p>
          <w:p w14:paraId="346822DC" w14:textId="77777777" w:rsidR="00504656" w:rsidRPr="00424B28" w:rsidRDefault="00504656" w:rsidP="008D4FEA">
            <w:pPr>
              <w:ind w:left="204" w:hanging="204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-</w:t>
            </w:r>
            <w:r w:rsidRPr="00424B28">
              <w:rPr>
                <w:rFonts w:ascii="Verdana" w:eastAsia="Calibri" w:hAnsi="Verdana" w:cs="Verdana"/>
                <w:sz w:val="20"/>
                <w:szCs w:val="20"/>
              </w:rPr>
              <w:tab/>
              <w:t>seminarium:</w:t>
            </w:r>
          </w:p>
          <w:p w14:paraId="1A0E1FA0" w14:textId="77777777" w:rsidR="00504656" w:rsidRPr="00424B28" w:rsidRDefault="00504656" w:rsidP="008D4FEA">
            <w:pPr>
              <w:ind w:left="204" w:hanging="204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-</w:t>
            </w:r>
            <w:r w:rsidRPr="00424B28">
              <w:rPr>
                <w:rFonts w:ascii="Verdana" w:eastAsia="Calibri" w:hAnsi="Verdana" w:cs="Verdana"/>
                <w:sz w:val="20"/>
                <w:szCs w:val="20"/>
              </w:rPr>
              <w:tab/>
              <w:t>inne: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1EF1F1A" w14:textId="77777777" w:rsidR="00504656" w:rsidRDefault="00504656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10CCA6C8" w14:textId="77777777" w:rsidR="009F72B5" w:rsidRDefault="009F72B5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73EE92A3" w14:textId="77777777" w:rsidR="009F72B5" w:rsidRDefault="009F72B5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19C4EF3A" w14:textId="77777777" w:rsidR="009F72B5" w:rsidRDefault="009F72B5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2ADFFE77" w14:textId="12588A70" w:rsidR="009F72B5" w:rsidRPr="00424B28" w:rsidRDefault="009F72B5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30</w:t>
            </w:r>
          </w:p>
        </w:tc>
      </w:tr>
      <w:tr w:rsidR="00424B28" w:rsidRPr="00424B28" w14:paraId="48E2871A" w14:textId="77777777" w:rsidTr="002D5327">
        <w:tc>
          <w:tcPr>
            <w:tcW w:w="674" w:type="dxa"/>
            <w:vMerge/>
            <w:tcBorders>
              <w:left w:val="single" w:sz="4" w:space="0" w:color="auto"/>
              <w:bottom w:val="single" w:sz="4" w:space="0" w:color="000080"/>
            </w:tcBorders>
            <w:vAlign w:val="center"/>
          </w:tcPr>
          <w:p w14:paraId="0A12AD90" w14:textId="77777777" w:rsidR="00504656" w:rsidRPr="00424B28" w:rsidRDefault="00504656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9993446" w14:textId="77777777" w:rsidR="00504656" w:rsidRPr="00424B28" w:rsidRDefault="00504656" w:rsidP="00C42649">
            <w:pPr>
              <w:rPr>
                <w:rFonts w:ascii="Verdana" w:eastAsia="Calibri" w:hAnsi="Verdana" w:cs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Praca własna doktoranta, np.:</w:t>
            </w:r>
          </w:p>
          <w:p w14:paraId="5577156E" w14:textId="77777777" w:rsidR="00920FB9" w:rsidRPr="00424B28" w:rsidRDefault="00504656" w:rsidP="008D4FEA">
            <w:pPr>
              <w:ind w:left="204" w:hanging="204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-</w:t>
            </w:r>
            <w:r w:rsidR="007F7E97" w:rsidRPr="00424B28">
              <w:rPr>
                <w:rFonts w:ascii="Verdana" w:eastAsia="Calibri" w:hAnsi="Verdana" w:cs="Verdana"/>
                <w:sz w:val="20"/>
                <w:szCs w:val="20"/>
              </w:rPr>
              <w:t xml:space="preserve"> </w:t>
            </w:r>
            <w:r w:rsidR="00920FB9" w:rsidRPr="00424B28">
              <w:rPr>
                <w:rFonts w:ascii="Verdana" w:hAnsi="Verdana"/>
                <w:sz w:val="20"/>
                <w:szCs w:val="20"/>
              </w:rPr>
              <w:t>czytanie wskazanej literatury;</w:t>
            </w:r>
          </w:p>
          <w:p w14:paraId="547DF90C" w14:textId="77777777" w:rsidR="00920FB9" w:rsidRPr="00424B28" w:rsidRDefault="00920FB9" w:rsidP="008D4FEA">
            <w:pPr>
              <w:ind w:left="204" w:hanging="204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- przygotowanie zaliczeniowej pracy pisemnej;</w:t>
            </w:r>
          </w:p>
          <w:p w14:paraId="7FC82443" w14:textId="4D55DFAD" w:rsidR="00920FB9" w:rsidRPr="00424B28" w:rsidRDefault="00920FB9" w:rsidP="008D4FEA">
            <w:pPr>
              <w:ind w:left="204" w:hanging="204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- przygotowanie wystąpienia ustnego;</w:t>
            </w:r>
          </w:p>
          <w:p w14:paraId="3C24158D" w14:textId="77777777" w:rsidR="00920FB9" w:rsidRPr="00424B28" w:rsidRDefault="00920FB9" w:rsidP="008D4FEA">
            <w:pPr>
              <w:ind w:left="204" w:hanging="204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- realizacja projektu grupowego;</w:t>
            </w:r>
          </w:p>
          <w:p w14:paraId="4F5B9BC3" w14:textId="77777777" w:rsidR="00920FB9" w:rsidRPr="00424B28" w:rsidRDefault="00920FB9" w:rsidP="00920FB9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- przygotowanie do egzaminu;</w:t>
            </w:r>
          </w:p>
          <w:p w14:paraId="08736401" w14:textId="77777777" w:rsidR="00504656" w:rsidRPr="00424B28" w:rsidRDefault="00920FB9" w:rsidP="00920FB9">
            <w:pPr>
              <w:rPr>
                <w:rFonts w:ascii="Verdana" w:eastAsia="Calibri" w:hAnsi="Verdana" w:cs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- inne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DD03DE0" w14:textId="211FD2EA" w:rsidR="00504656" w:rsidRPr="00424B28" w:rsidRDefault="00504656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tr w:rsidR="00424B28" w:rsidRPr="00424B28" w14:paraId="0D5E3708" w14:textId="77777777" w:rsidTr="002D5327">
        <w:tc>
          <w:tcPr>
            <w:tcW w:w="674" w:type="dxa"/>
            <w:vMerge/>
            <w:tcBorders>
              <w:left w:val="single" w:sz="4" w:space="0" w:color="auto"/>
              <w:bottom w:val="single" w:sz="4" w:space="0" w:color="000080"/>
            </w:tcBorders>
            <w:vAlign w:val="center"/>
          </w:tcPr>
          <w:p w14:paraId="3565CA49" w14:textId="77777777" w:rsidR="00504656" w:rsidRPr="00424B28" w:rsidRDefault="00504656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D0E2432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Suma godzin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28F4531" w14:textId="77777777" w:rsidR="00504656" w:rsidRPr="00424B28" w:rsidRDefault="00504656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tr w:rsidR="00424B28" w:rsidRPr="00424B28" w14:paraId="7A3C0C22" w14:textId="77777777" w:rsidTr="002D5327">
        <w:tc>
          <w:tcPr>
            <w:tcW w:w="674" w:type="dxa"/>
            <w:vMerge/>
            <w:tcBorders>
              <w:left w:val="single" w:sz="4" w:space="0" w:color="auto"/>
              <w:bottom w:val="single" w:sz="4" w:space="0" w:color="000080"/>
            </w:tcBorders>
            <w:vAlign w:val="center"/>
          </w:tcPr>
          <w:p w14:paraId="7271D34B" w14:textId="77777777" w:rsidR="00504656" w:rsidRPr="00424B28" w:rsidRDefault="00504656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3C3D697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 xml:space="preserve">Liczba punktów ECTS (jeżeli </w:t>
            </w:r>
            <w:proofErr w:type="gramStart"/>
            <w:r w:rsidRPr="00424B28">
              <w:rPr>
                <w:rFonts w:ascii="Verdana" w:eastAsia="Calibri" w:hAnsi="Verdana" w:cs="Verdana"/>
                <w:sz w:val="20"/>
                <w:szCs w:val="20"/>
              </w:rPr>
              <w:t>jest  wymagana</w:t>
            </w:r>
            <w:proofErr w:type="gramEnd"/>
            <w:r w:rsidRPr="00424B28">
              <w:rPr>
                <w:rFonts w:ascii="Verdana" w:eastAsia="Calibri" w:hAnsi="Verdana" w:cs="Verdana"/>
                <w:sz w:val="20"/>
                <w:szCs w:val="20"/>
              </w:rPr>
              <w:t>)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B0C1986" w14:textId="77777777" w:rsidR="00504656" w:rsidRPr="00424B28" w:rsidRDefault="00504656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tr w:rsidR="00424B28" w:rsidRPr="00424B28" w14:paraId="667FF796" w14:textId="77777777" w:rsidTr="002D5327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CAA681D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06912CD" w14:textId="7A7A36C7" w:rsidR="00504656" w:rsidRPr="00424B28" w:rsidRDefault="00920FB9" w:rsidP="004E298D">
            <w:pPr>
              <w:rPr>
                <w:rFonts w:ascii="Verdana" w:eastAsia="Calibri" w:hAnsi="Verdana" w:cs="Verdana"/>
                <w:strike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z w:val="20"/>
                <w:szCs w:val="20"/>
              </w:rPr>
              <w:t xml:space="preserve">Warunki zaliczenia przedmiotu: metody potwierdzania uzyskania efektów </w:t>
            </w:r>
            <w:r w:rsidR="004E298D" w:rsidRPr="00424B28">
              <w:rPr>
                <w:rFonts w:ascii="Verdana" w:hAnsi="Verdana"/>
                <w:bCs/>
                <w:sz w:val="20"/>
                <w:szCs w:val="20"/>
              </w:rPr>
              <w:t>uczenia się</w:t>
            </w:r>
            <w:r w:rsidRPr="00424B28">
              <w:rPr>
                <w:rFonts w:ascii="Verdana" w:hAnsi="Verdana"/>
                <w:bCs/>
                <w:sz w:val="20"/>
                <w:szCs w:val="20"/>
              </w:rPr>
              <w:t xml:space="preserve"> i kryteria oceny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BB12908" w14:textId="1577F827" w:rsidR="00504656" w:rsidRPr="00424B28" w:rsidRDefault="009F72B5" w:rsidP="0060677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Systematyczne uczęszczanie.  Aktywny udział polegający na uczestnictwie w dyskusji i zadawaniu pytań. </w:t>
            </w:r>
          </w:p>
        </w:tc>
      </w:tr>
      <w:tr w:rsidR="00E678E6" w:rsidRPr="00424B28" w14:paraId="4D6E2390" w14:textId="77777777" w:rsidTr="6D2215FF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64A33F8" w14:textId="77777777" w:rsidR="00E678E6" w:rsidRPr="00424B28" w:rsidRDefault="00E678E6">
            <w:pPr>
              <w:jc w:val="center"/>
              <w:rPr>
                <w:rFonts w:ascii="Verdana" w:eastAsia="Calibri" w:hAnsi="Verdana" w:cs="Verdana"/>
                <w:b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16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7B8A24F" w14:textId="77777777" w:rsidR="00E678E6" w:rsidRPr="00424B28" w:rsidRDefault="00E678E6" w:rsidP="00C426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z w:val="20"/>
                <w:szCs w:val="20"/>
              </w:rPr>
              <w:t>Podstawowa literatura przedmiotu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1379C27" w14:textId="11FFF8CA" w:rsidR="00E678E6" w:rsidRPr="00424B28" w:rsidRDefault="009F72B5" w:rsidP="00920FB9">
            <w:pPr>
              <w:rPr>
                <w:rFonts w:ascii="Verdana" w:eastAsia="Calibri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 xml:space="preserve">Brak stałej literatury. </w:t>
            </w:r>
          </w:p>
        </w:tc>
      </w:tr>
    </w:tbl>
    <w:p w14:paraId="15572947" w14:textId="77777777" w:rsidR="00504656" w:rsidRPr="00424B28" w:rsidRDefault="00504656" w:rsidP="00093439">
      <w:pPr>
        <w:rPr>
          <w:rFonts w:ascii="Verdana" w:hAnsi="Verdana" w:cs="Verdana"/>
          <w:sz w:val="20"/>
          <w:szCs w:val="20"/>
        </w:rPr>
      </w:pPr>
    </w:p>
    <w:p w14:paraId="4BD73F31" w14:textId="77777777" w:rsidR="00504656" w:rsidRPr="00424B28" w:rsidRDefault="00504656">
      <w:pPr>
        <w:jc w:val="right"/>
        <w:rPr>
          <w:rFonts w:ascii="Verdana" w:hAnsi="Verdana" w:cs="Verdana"/>
          <w:sz w:val="20"/>
          <w:szCs w:val="20"/>
        </w:rPr>
      </w:pPr>
    </w:p>
    <w:p w14:paraId="1BA00FB2" w14:textId="6917A61E" w:rsidR="00504656" w:rsidRPr="00424B28" w:rsidRDefault="00FF5461" w:rsidP="008D4FEA">
      <w:pPr>
        <w:ind w:left="426" w:hanging="426"/>
        <w:rPr>
          <w:rFonts w:ascii="Verdana" w:hAnsi="Verdana" w:cs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 xml:space="preserve">*    </w:t>
      </w:r>
      <w:r w:rsidR="24FCA439" w:rsidRPr="00424B28">
        <w:rPr>
          <w:rFonts w:ascii="Verdana" w:eastAsia="Verdana" w:hAnsi="Verdana" w:cs="Verdana"/>
          <w:sz w:val="20"/>
          <w:szCs w:val="20"/>
        </w:rPr>
        <w:t>wykład, seminarium, ćwiczenia, warsztaty, lektoraty, laboratoria</w:t>
      </w:r>
    </w:p>
    <w:p w14:paraId="6686F1C9" w14:textId="27E4A61C" w:rsidR="00504656" w:rsidRPr="00424B28" w:rsidRDefault="00FF5461" w:rsidP="008D4FEA">
      <w:pPr>
        <w:ind w:left="426" w:hanging="426"/>
        <w:rPr>
          <w:rFonts w:ascii="Verdana" w:eastAsia="Verdana" w:hAnsi="Verdana" w:cs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 xml:space="preserve">**  </w:t>
      </w:r>
      <w:r w:rsidR="009852F5" w:rsidRPr="00424B28">
        <w:rPr>
          <w:rFonts w:ascii="Verdana" w:hAnsi="Verdana" w:cs="Verdana"/>
          <w:sz w:val="20"/>
          <w:szCs w:val="20"/>
        </w:rPr>
        <w:t xml:space="preserve"> </w:t>
      </w:r>
      <w:r w:rsidR="32FAA096" w:rsidRPr="00424B28">
        <w:rPr>
          <w:rFonts w:ascii="Verdana" w:eastAsia="Verdana" w:hAnsi="Verdana" w:cs="Verdana"/>
          <w:sz w:val="20"/>
          <w:szCs w:val="20"/>
        </w:rPr>
        <w:t>prezentacja, projekt,</w:t>
      </w:r>
      <w:r w:rsidR="4705D425" w:rsidRPr="00424B28">
        <w:rPr>
          <w:rFonts w:ascii="Verdana" w:eastAsia="Verdana" w:hAnsi="Verdana" w:cs="Verdana"/>
          <w:sz w:val="20"/>
          <w:szCs w:val="20"/>
        </w:rPr>
        <w:t xml:space="preserve"> </w:t>
      </w:r>
      <w:r w:rsidR="32FAA096" w:rsidRPr="00424B28">
        <w:rPr>
          <w:rFonts w:ascii="Verdana" w:eastAsia="Verdana" w:hAnsi="Verdana" w:cs="Verdana"/>
          <w:sz w:val="20"/>
          <w:szCs w:val="20"/>
        </w:rPr>
        <w:t>analiza przypadku, dyskusja, metoda problemowa</w:t>
      </w:r>
    </w:p>
    <w:p w14:paraId="61F688DB" w14:textId="3075190F" w:rsidR="00504656" w:rsidRPr="00424B28" w:rsidRDefault="00FF5461" w:rsidP="008D4FEA">
      <w:pPr>
        <w:ind w:left="426" w:hanging="426"/>
        <w:rPr>
          <w:rFonts w:ascii="Verdana" w:hAnsi="Verdana" w:cs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*** stacjonarnie/zdalnie</w:t>
      </w:r>
    </w:p>
    <w:p w14:paraId="174F24DA" w14:textId="26517980" w:rsidR="001770A4" w:rsidRPr="00424B28" w:rsidRDefault="001770A4" w:rsidP="008D4FEA">
      <w:pPr>
        <w:ind w:left="426" w:hanging="426"/>
        <w:rPr>
          <w:rFonts w:ascii="Verdana" w:hAnsi="Verdana" w:cs="Verdana"/>
          <w:sz w:val="20"/>
          <w:szCs w:val="20"/>
        </w:rPr>
      </w:pPr>
    </w:p>
    <w:sectPr w:rsidR="001770A4" w:rsidRPr="00424B28" w:rsidSect="00FC080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BFF45" w14:textId="77777777" w:rsidR="0077798B" w:rsidRDefault="0077798B" w:rsidP="00D97EF0">
      <w:r>
        <w:separator/>
      </w:r>
    </w:p>
  </w:endnote>
  <w:endnote w:type="continuationSeparator" w:id="0">
    <w:p w14:paraId="3000F574" w14:textId="77777777" w:rsidR="0077798B" w:rsidRDefault="0077798B" w:rsidP="00D97EF0">
      <w:r>
        <w:continuationSeparator/>
      </w:r>
    </w:p>
  </w:endnote>
  <w:endnote w:type="continuationNotice" w:id="1">
    <w:p w14:paraId="212CCAE5" w14:textId="77777777" w:rsidR="0077798B" w:rsidRDefault="00777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00"/>
    <w:family w:val="auto"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ACFB0" w14:textId="4AFF9284" w:rsidR="00A55B62" w:rsidRDefault="00A55B62" w:rsidP="00920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C4C52" w14:textId="77777777" w:rsidR="0077798B" w:rsidRDefault="0077798B" w:rsidP="00D97EF0">
      <w:r>
        <w:separator/>
      </w:r>
    </w:p>
  </w:footnote>
  <w:footnote w:type="continuationSeparator" w:id="0">
    <w:p w14:paraId="6656C714" w14:textId="77777777" w:rsidR="0077798B" w:rsidRDefault="0077798B" w:rsidP="00D97EF0">
      <w:r>
        <w:continuationSeparator/>
      </w:r>
    </w:p>
  </w:footnote>
  <w:footnote w:type="continuationNotice" w:id="1">
    <w:p w14:paraId="30B0E11D" w14:textId="77777777" w:rsidR="0077798B" w:rsidRDefault="007779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E48A7" w14:textId="6EF158AD" w:rsidR="00A55B62" w:rsidRDefault="00A55B62" w:rsidP="00CA1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color w:val="00000A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72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76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ascii="Verdana" w:eastAsia="Times New Roman" w:hAnsi="Verdana" w:cs="Arial"/>
        <w:color w:val="00000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75"/>
        </w:tabs>
        <w:ind w:left="1495" w:hanging="360"/>
      </w:pPr>
      <w:rPr>
        <w:rFonts w:ascii="Verdana" w:hAnsi="Verdana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75"/>
        </w:tabs>
        <w:ind w:left="2215" w:hanging="36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775"/>
        </w:tabs>
        <w:ind w:left="2935" w:hanging="18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3655" w:hanging="360"/>
      </w:pPr>
    </w:lvl>
    <w:lvl w:ilvl="4">
      <w:start w:val="1"/>
      <w:numFmt w:val="lowerLetter"/>
      <w:lvlText w:val="%1.%2.%3.%4.%5."/>
      <w:lvlJc w:val="left"/>
      <w:pPr>
        <w:tabs>
          <w:tab w:val="num" w:pos="775"/>
        </w:tabs>
        <w:ind w:left="437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775"/>
        </w:tabs>
        <w:ind w:left="5095" w:hanging="180"/>
      </w:p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581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775"/>
        </w:tabs>
        <w:ind w:left="653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775"/>
        </w:tabs>
        <w:ind w:left="7255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2727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3447" w:hanging="360"/>
      </w:pPr>
    </w:lvl>
    <w:lvl w:ilvl="2">
      <w:start w:val="1"/>
      <w:numFmt w:val="lowerRoman"/>
      <w:lvlText w:val="%1.%2.%3."/>
      <w:lvlJc w:val="right"/>
      <w:pPr>
        <w:tabs>
          <w:tab w:val="num" w:pos="1440"/>
        </w:tabs>
        <w:ind w:left="4167" w:hanging="1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4887" w:hanging="360"/>
      </w:pPr>
    </w:lvl>
    <w:lvl w:ilvl="4">
      <w:start w:val="1"/>
      <w:numFmt w:val="lowerLetter"/>
      <w:lvlText w:val="%1.%2.%3.%4.%5."/>
      <w:lvlJc w:val="left"/>
      <w:pPr>
        <w:tabs>
          <w:tab w:val="num" w:pos="1440"/>
        </w:tabs>
        <w:ind w:left="560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1440"/>
        </w:tabs>
        <w:ind w:left="6327" w:hanging="1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704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1440"/>
        </w:tabs>
        <w:ind w:left="776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1440"/>
        </w:tabs>
        <w:ind w:left="848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-142"/>
        </w:tabs>
        <w:ind w:left="1495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142"/>
        </w:tabs>
        <w:ind w:left="1298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1.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2" w15:restartNumberingAfterBreak="0">
    <w:nsid w:val="0000000D"/>
    <w:multiLevelType w:val="multilevel"/>
    <w:tmpl w:val="3118E542"/>
    <w:name w:val="WW8Num1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ascii="Verdana" w:hAnsi="Verdana" w:cs="Verdan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5822756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4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Verdana" w:hAnsi="Verdana" w:cs="Verdana"/>
        <w:strike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5" w15:restartNumberingAfterBreak="0">
    <w:nsid w:val="02923977"/>
    <w:multiLevelType w:val="multilevel"/>
    <w:tmpl w:val="7634323A"/>
    <w:lvl w:ilvl="0">
      <w:start w:val="1"/>
      <w:numFmt w:val="decimal"/>
      <w:lvlText w:val="%1)"/>
      <w:lvlJc w:val="left"/>
      <w:pPr>
        <w:tabs>
          <w:tab w:val="num" w:pos="970"/>
        </w:tabs>
        <w:ind w:left="3054" w:hanging="360"/>
      </w:pPr>
      <w:rPr>
        <w:rFonts w:hint="default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038668CE"/>
    <w:multiLevelType w:val="hybridMultilevel"/>
    <w:tmpl w:val="0B68EDC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06A17945"/>
    <w:multiLevelType w:val="hybridMultilevel"/>
    <w:tmpl w:val="54C4797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B1344D"/>
    <w:multiLevelType w:val="hybridMultilevel"/>
    <w:tmpl w:val="A8068670"/>
    <w:lvl w:ilvl="0" w:tplc="6E8082C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FE45250"/>
    <w:multiLevelType w:val="hybridMultilevel"/>
    <w:tmpl w:val="84F8B5C0"/>
    <w:lvl w:ilvl="0" w:tplc="6F6E306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21B7E"/>
    <w:multiLevelType w:val="hybridMultilevel"/>
    <w:tmpl w:val="B3881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C20BE"/>
    <w:multiLevelType w:val="hybridMultilevel"/>
    <w:tmpl w:val="B57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27020"/>
    <w:multiLevelType w:val="hybridMultilevel"/>
    <w:tmpl w:val="ABF0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433E5"/>
    <w:multiLevelType w:val="hybridMultilevel"/>
    <w:tmpl w:val="12A6B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710D7"/>
    <w:multiLevelType w:val="hybridMultilevel"/>
    <w:tmpl w:val="115E8F9A"/>
    <w:lvl w:ilvl="0" w:tplc="89F64D1E">
      <w:start w:val="2"/>
      <w:numFmt w:val="decimal"/>
      <w:lvlText w:val="%1."/>
      <w:lvlJc w:val="left"/>
      <w:pPr>
        <w:ind w:left="1353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D3E6634"/>
    <w:multiLevelType w:val="hybridMultilevel"/>
    <w:tmpl w:val="DF2423A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93AC4"/>
    <w:multiLevelType w:val="hybridMultilevel"/>
    <w:tmpl w:val="1A5A3826"/>
    <w:lvl w:ilvl="0" w:tplc="B240BE9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23B24E0"/>
    <w:multiLevelType w:val="hybridMultilevel"/>
    <w:tmpl w:val="F580E69A"/>
    <w:lvl w:ilvl="0" w:tplc="A65EED36">
      <w:start w:val="3"/>
      <w:numFmt w:val="decimal"/>
      <w:lvlText w:val="%1."/>
      <w:lvlJc w:val="left"/>
      <w:pPr>
        <w:ind w:left="25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49961DA"/>
    <w:multiLevelType w:val="multilevel"/>
    <w:tmpl w:val="774C2A46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9" w15:restartNumberingAfterBreak="0">
    <w:nsid w:val="785B7D8E"/>
    <w:multiLevelType w:val="hybridMultilevel"/>
    <w:tmpl w:val="8018825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B46BD4"/>
    <w:multiLevelType w:val="hybridMultilevel"/>
    <w:tmpl w:val="7A4E853E"/>
    <w:lvl w:ilvl="0" w:tplc="138AE548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931159311">
    <w:abstractNumId w:val="0"/>
  </w:num>
  <w:num w:numId="2" w16cid:durableId="1798572215">
    <w:abstractNumId w:val="1"/>
  </w:num>
  <w:num w:numId="3" w16cid:durableId="1520387581">
    <w:abstractNumId w:val="4"/>
  </w:num>
  <w:num w:numId="4" w16cid:durableId="263655053">
    <w:abstractNumId w:val="7"/>
  </w:num>
  <w:num w:numId="5" w16cid:durableId="1722094858">
    <w:abstractNumId w:val="9"/>
  </w:num>
  <w:num w:numId="6" w16cid:durableId="1278101102">
    <w:abstractNumId w:val="11"/>
  </w:num>
  <w:num w:numId="7" w16cid:durableId="293487191">
    <w:abstractNumId w:val="13"/>
  </w:num>
  <w:num w:numId="8" w16cid:durableId="1909222695">
    <w:abstractNumId w:val="14"/>
  </w:num>
  <w:num w:numId="9" w16cid:durableId="1724326878">
    <w:abstractNumId w:val="22"/>
  </w:num>
  <w:num w:numId="10" w16cid:durableId="61098400">
    <w:abstractNumId w:val="17"/>
  </w:num>
  <w:num w:numId="11" w16cid:durableId="498690353">
    <w:abstractNumId w:val="15"/>
  </w:num>
  <w:num w:numId="12" w16cid:durableId="748576002">
    <w:abstractNumId w:val="20"/>
  </w:num>
  <w:num w:numId="13" w16cid:durableId="1527210536">
    <w:abstractNumId w:val="25"/>
  </w:num>
  <w:num w:numId="14" w16cid:durableId="743722986">
    <w:abstractNumId w:val="23"/>
  </w:num>
  <w:num w:numId="15" w16cid:durableId="1822116748">
    <w:abstractNumId w:val="29"/>
  </w:num>
  <w:num w:numId="16" w16cid:durableId="339739209">
    <w:abstractNumId w:val="18"/>
  </w:num>
  <w:num w:numId="17" w16cid:durableId="1718433614">
    <w:abstractNumId w:val="21"/>
  </w:num>
  <w:num w:numId="18" w16cid:durableId="666132047">
    <w:abstractNumId w:val="27"/>
  </w:num>
  <w:num w:numId="19" w16cid:durableId="898591750">
    <w:abstractNumId w:val="24"/>
  </w:num>
  <w:num w:numId="20" w16cid:durableId="2077120913">
    <w:abstractNumId w:val="26"/>
  </w:num>
  <w:num w:numId="21" w16cid:durableId="113135481">
    <w:abstractNumId w:val="30"/>
  </w:num>
  <w:num w:numId="22" w16cid:durableId="616058645">
    <w:abstractNumId w:val="16"/>
  </w:num>
  <w:num w:numId="23" w16cid:durableId="1354648993">
    <w:abstractNumId w:val="19"/>
  </w:num>
  <w:num w:numId="24" w16cid:durableId="1969117455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0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4B"/>
    <w:rsid w:val="00001E07"/>
    <w:rsid w:val="00004E2D"/>
    <w:rsid w:val="00005C02"/>
    <w:rsid w:val="00007BE0"/>
    <w:rsid w:val="0001198A"/>
    <w:rsid w:val="00013134"/>
    <w:rsid w:val="00017F0C"/>
    <w:rsid w:val="00023EDB"/>
    <w:rsid w:val="00027903"/>
    <w:rsid w:val="000339B4"/>
    <w:rsid w:val="00040023"/>
    <w:rsid w:val="00040EB7"/>
    <w:rsid w:val="000415DA"/>
    <w:rsid w:val="00041AE0"/>
    <w:rsid w:val="00042E76"/>
    <w:rsid w:val="00047444"/>
    <w:rsid w:val="00047881"/>
    <w:rsid w:val="00050B24"/>
    <w:rsid w:val="00052062"/>
    <w:rsid w:val="0005420C"/>
    <w:rsid w:val="00055DFE"/>
    <w:rsid w:val="0005711B"/>
    <w:rsid w:val="00060439"/>
    <w:rsid w:val="0006757D"/>
    <w:rsid w:val="00072340"/>
    <w:rsid w:val="00072DFE"/>
    <w:rsid w:val="00073B8C"/>
    <w:rsid w:val="00075618"/>
    <w:rsid w:val="000806BB"/>
    <w:rsid w:val="000829A7"/>
    <w:rsid w:val="000829B7"/>
    <w:rsid w:val="000841BD"/>
    <w:rsid w:val="00085CBD"/>
    <w:rsid w:val="000872B0"/>
    <w:rsid w:val="00087BA1"/>
    <w:rsid w:val="000900BB"/>
    <w:rsid w:val="0009169F"/>
    <w:rsid w:val="00093439"/>
    <w:rsid w:val="00093824"/>
    <w:rsid w:val="00097DDF"/>
    <w:rsid w:val="000A0005"/>
    <w:rsid w:val="000A759A"/>
    <w:rsid w:val="000A7C13"/>
    <w:rsid w:val="000B279E"/>
    <w:rsid w:val="000B32A8"/>
    <w:rsid w:val="000B3B99"/>
    <w:rsid w:val="000B7686"/>
    <w:rsid w:val="000C1956"/>
    <w:rsid w:val="000C2738"/>
    <w:rsid w:val="000C5D72"/>
    <w:rsid w:val="000C645D"/>
    <w:rsid w:val="000C6CCB"/>
    <w:rsid w:val="000C7C7E"/>
    <w:rsid w:val="000C7DD3"/>
    <w:rsid w:val="000D164A"/>
    <w:rsid w:val="000D6BC9"/>
    <w:rsid w:val="000E6A10"/>
    <w:rsid w:val="000F3AC0"/>
    <w:rsid w:val="000F4D57"/>
    <w:rsid w:val="000F597C"/>
    <w:rsid w:val="000F7787"/>
    <w:rsid w:val="00102F5B"/>
    <w:rsid w:val="00103445"/>
    <w:rsid w:val="00105967"/>
    <w:rsid w:val="00106ECB"/>
    <w:rsid w:val="00106FB9"/>
    <w:rsid w:val="001070C6"/>
    <w:rsid w:val="00112F4D"/>
    <w:rsid w:val="00121CF5"/>
    <w:rsid w:val="0012236C"/>
    <w:rsid w:val="001235A2"/>
    <w:rsid w:val="001238A7"/>
    <w:rsid w:val="001257C7"/>
    <w:rsid w:val="0012655D"/>
    <w:rsid w:val="00126E83"/>
    <w:rsid w:val="00135A9B"/>
    <w:rsid w:val="00136468"/>
    <w:rsid w:val="00137016"/>
    <w:rsid w:val="0014165C"/>
    <w:rsid w:val="00142E66"/>
    <w:rsid w:val="0014658E"/>
    <w:rsid w:val="00150BC2"/>
    <w:rsid w:val="001514A0"/>
    <w:rsid w:val="0015195E"/>
    <w:rsid w:val="00151FE4"/>
    <w:rsid w:val="001533F2"/>
    <w:rsid w:val="00153900"/>
    <w:rsid w:val="00155431"/>
    <w:rsid w:val="00156F63"/>
    <w:rsid w:val="00160EB6"/>
    <w:rsid w:val="001611EB"/>
    <w:rsid w:val="00161AA8"/>
    <w:rsid w:val="00162B43"/>
    <w:rsid w:val="00165D21"/>
    <w:rsid w:val="001665BB"/>
    <w:rsid w:val="00166BEA"/>
    <w:rsid w:val="00167935"/>
    <w:rsid w:val="00170AFD"/>
    <w:rsid w:val="00170C54"/>
    <w:rsid w:val="00170D65"/>
    <w:rsid w:val="00171E8F"/>
    <w:rsid w:val="00176607"/>
    <w:rsid w:val="001767F3"/>
    <w:rsid w:val="00176D04"/>
    <w:rsid w:val="001770A4"/>
    <w:rsid w:val="00184A60"/>
    <w:rsid w:val="00186CF4"/>
    <w:rsid w:val="00190EEB"/>
    <w:rsid w:val="001923F4"/>
    <w:rsid w:val="001940BE"/>
    <w:rsid w:val="00195588"/>
    <w:rsid w:val="001963F3"/>
    <w:rsid w:val="001A0FFB"/>
    <w:rsid w:val="001A14DB"/>
    <w:rsid w:val="001A404E"/>
    <w:rsid w:val="001A7497"/>
    <w:rsid w:val="001B0A3B"/>
    <w:rsid w:val="001B13DE"/>
    <w:rsid w:val="001B2154"/>
    <w:rsid w:val="001B2634"/>
    <w:rsid w:val="001B3E48"/>
    <w:rsid w:val="001B4321"/>
    <w:rsid w:val="001C0269"/>
    <w:rsid w:val="001C1784"/>
    <w:rsid w:val="001C4513"/>
    <w:rsid w:val="001C4DEF"/>
    <w:rsid w:val="001C5729"/>
    <w:rsid w:val="001C7473"/>
    <w:rsid w:val="001D0548"/>
    <w:rsid w:val="001D07E0"/>
    <w:rsid w:val="001D1825"/>
    <w:rsid w:val="001D3FBB"/>
    <w:rsid w:val="001E1C86"/>
    <w:rsid w:val="001E2228"/>
    <w:rsid w:val="001E2F86"/>
    <w:rsid w:val="001E56CD"/>
    <w:rsid w:val="001F2238"/>
    <w:rsid w:val="001F22D5"/>
    <w:rsid w:val="001F2D16"/>
    <w:rsid w:val="001F2E82"/>
    <w:rsid w:val="001F2F13"/>
    <w:rsid w:val="001F3D98"/>
    <w:rsid w:val="001F3E31"/>
    <w:rsid w:val="001F48BD"/>
    <w:rsid w:val="00202002"/>
    <w:rsid w:val="00202121"/>
    <w:rsid w:val="002041A0"/>
    <w:rsid w:val="00204934"/>
    <w:rsid w:val="002069E8"/>
    <w:rsid w:val="00206E78"/>
    <w:rsid w:val="00211338"/>
    <w:rsid w:val="00211D07"/>
    <w:rsid w:val="00211D33"/>
    <w:rsid w:val="00212133"/>
    <w:rsid w:val="00213FFA"/>
    <w:rsid w:val="0021422D"/>
    <w:rsid w:val="00214A0E"/>
    <w:rsid w:val="00215B78"/>
    <w:rsid w:val="00215DAE"/>
    <w:rsid w:val="00216B03"/>
    <w:rsid w:val="002260D5"/>
    <w:rsid w:val="00226A7E"/>
    <w:rsid w:val="00226CF6"/>
    <w:rsid w:val="00227D86"/>
    <w:rsid w:val="002353AA"/>
    <w:rsid w:val="00236443"/>
    <w:rsid w:val="00236A78"/>
    <w:rsid w:val="002440F6"/>
    <w:rsid w:val="0024498A"/>
    <w:rsid w:val="00247F4F"/>
    <w:rsid w:val="00252062"/>
    <w:rsid w:val="00260C7E"/>
    <w:rsid w:val="00261EEE"/>
    <w:rsid w:val="00262AE1"/>
    <w:rsid w:val="00263ADC"/>
    <w:rsid w:val="00276E1E"/>
    <w:rsid w:val="002779BE"/>
    <w:rsid w:val="002817E3"/>
    <w:rsid w:val="0028307F"/>
    <w:rsid w:val="00284E26"/>
    <w:rsid w:val="00290F90"/>
    <w:rsid w:val="00291373"/>
    <w:rsid w:val="00291BAB"/>
    <w:rsid w:val="002959A9"/>
    <w:rsid w:val="002A006C"/>
    <w:rsid w:val="002A0665"/>
    <w:rsid w:val="002A15AA"/>
    <w:rsid w:val="002A1BC4"/>
    <w:rsid w:val="002A42F1"/>
    <w:rsid w:val="002A4F35"/>
    <w:rsid w:val="002A72CD"/>
    <w:rsid w:val="002A78C6"/>
    <w:rsid w:val="002A7FB9"/>
    <w:rsid w:val="002B1CF7"/>
    <w:rsid w:val="002B25C0"/>
    <w:rsid w:val="002B2FA1"/>
    <w:rsid w:val="002B4996"/>
    <w:rsid w:val="002B6D9D"/>
    <w:rsid w:val="002C5349"/>
    <w:rsid w:val="002D1580"/>
    <w:rsid w:val="002D30A5"/>
    <w:rsid w:val="002D31BA"/>
    <w:rsid w:val="002D3DF7"/>
    <w:rsid w:val="002D4D66"/>
    <w:rsid w:val="002D5327"/>
    <w:rsid w:val="002D5350"/>
    <w:rsid w:val="002E1036"/>
    <w:rsid w:val="002E1A8E"/>
    <w:rsid w:val="002E3522"/>
    <w:rsid w:val="002E38BF"/>
    <w:rsid w:val="002E5DFD"/>
    <w:rsid w:val="002F0516"/>
    <w:rsid w:val="002F390D"/>
    <w:rsid w:val="002F68A1"/>
    <w:rsid w:val="002F7018"/>
    <w:rsid w:val="00303521"/>
    <w:rsid w:val="00303A99"/>
    <w:rsid w:val="0030458F"/>
    <w:rsid w:val="00304E11"/>
    <w:rsid w:val="003064C7"/>
    <w:rsid w:val="003149A5"/>
    <w:rsid w:val="00314FDF"/>
    <w:rsid w:val="003157CF"/>
    <w:rsid w:val="003174C8"/>
    <w:rsid w:val="003215A6"/>
    <w:rsid w:val="00321E6D"/>
    <w:rsid w:val="00322BA2"/>
    <w:rsid w:val="00324A9A"/>
    <w:rsid w:val="0032527F"/>
    <w:rsid w:val="00330036"/>
    <w:rsid w:val="00330C99"/>
    <w:rsid w:val="003310F9"/>
    <w:rsid w:val="003322D6"/>
    <w:rsid w:val="00332ED4"/>
    <w:rsid w:val="0033319E"/>
    <w:rsid w:val="00333A7F"/>
    <w:rsid w:val="00333BC5"/>
    <w:rsid w:val="00334E22"/>
    <w:rsid w:val="003377A0"/>
    <w:rsid w:val="00342EDC"/>
    <w:rsid w:val="003444DF"/>
    <w:rsid w:val="00344828"/>
    <w:rsid w:val="00345610"/>
    <w:rsid w:val="0034686F"/>
    <w:rsid w:val="00347898"/>
    <w:rsid w:val="0035531D"/>
    <w:rsid w:val="003558F2"/>
    <w:rsid w:val="00356182"/>
    <w:rsid w:val="00356F69"/>
    <w:rsid w:val="00360F58"/>
    <w:rsid w:val="0036210F"/>
    <w:rsid w:val="00364E49"/>
    <w:rsid w:val="00366FFE"/>
    <w:rsid w:val="00371486"/>
    <w:rsid w:val="003717DE"/>
    <w:rsid w:val="003759BF"/>
    <w:rsid w:val="00380C6E"/>
    <w:rsid w:val="0038200C"/>
    <w:rsid w:val="0038238B"/>
    <w:rsid w:val="00387504"/>
    <w:rsid w:val="00390441"/>
    <w:rsid w:val="00391B7C"/>
    <w:rsid w:val="003939A2"/>
    <w:rsid w:val="003942F8"/>
    <w:rsid w:val="003945DD"/>
    <w:rsid w:val="00394FC3"/>
    <w:rsid w:val="0039558E"/>
    <w:rsid w:val="00396304"/>
    <w:rsid w:val="003A020F"/>
    <w:rsid w:val="003A0FEB"/>
    <w:rsid w:val="003A1142"/>
    <w:rsid w:val="003A320B"/>
    <w:rsid w:val="003A3FBF"/>
    <w:rsid w:val="003A4F8C"/>
    <w:rsid w:val="003A5C0E"/>
    <w:rsid w:val="003A61F1"/>
    <w:rsid w:val="003A781E"/>
    <w:rsid w:val="003B0FDB"/>
    <w:rsid w:val="003B2E82"/>
    <w:rsid w:val="003B3123"/>
    <w:rsid w:val="003B36CB"/>
    <w:rsid w:val="003B5946"/>
    <w:rsid w:val="003B5BCA"/>
    <w:rsid w:val="003B5D9D"/>
    <w:rsid w:val="003B649B"/>
    <w:rsid w:val="003B6C68"/>
    <w:rsid w:val="003C47D0"/>
    <w:rsid w:val="003C7DD9"/>
    <w:rsid w:val="003D3145"/>
    <w:rsid w:val="003D3344"/>
    <w:rsid w:val="003D783F"/>
    <w:rsid w:val="003E07BF"/>
    <w:rsid w:val="003E0B06"/>
    <w:rsid w:val="003E105B"/>
    <w:rsid w:val="003E566B"/>
    <w:rsid w:val="003F2508"/>
    <w:rsid w:val="003F4D5B"/>
    <w:rsid w:val="003F6B79"/>
    <w:rsid w:val="00400E66"/>
    <w:rsid w:val="00402FA2"/>
    <w:rsid w:val="00403E98"/>
    <w:rsid w:val="00406776"/>
    <w:rsid w:val="00406FEE"/>
    <w:rsid w:val="00407289"/>
    <w:rsid w:val="004079A5"/>
    <w:rsid w:val="00410A5D"/>
    <w:rsid w:val="00410B2F"/>
    <w:rsid w:val="00416A85"/>
    <w:rsid w:val="004179F4"/>
    <w:rsid w:val="00417EBB"/>
    <w:rsid w:val="00421F38"/>
    <w:rsid w:val="00424AC3"/>
    <w:rsid w:val="00424B28"/>
    <w:rsid w:val="00426803"/>
    <w:rsid w:val="00426903"/>
    <w:rsid w:val="004277E2"/>
    <w:rsid w:val="00427DDC"/>
    <w:rsid w:val="004304F9"/>
    <w:rsid w:val="0043232C"/>
    <w:rsid w:val="00432EBA"/>
    <w:rsid w:val="00440EBF"/>
    <w:rsid w:val="004415C5"/>
    <w:rsid w:val="00442C17"/>
    <w:rsid w:val="004430D3"/>
    <w:rsid w:val="00443319"/>
    <w:rsid w:val="004453F1"/>
    <w:rsid w:val="00445EF2"/>
    <w:rsid w:val="0044628C"/>
    <w:rsid w:val="00446CF5"/>
    <w:rsid w:val="00447686"/>
    <w:rsid w:val="00453BDF"/>
    <w:rsid w:val="00457F38"/>
    <w:rsid w:val="0046179D"/>
    <w:rsid w:val="0046349A"/>
    <w:rsid w:val="00474AB5"/>
    <w:rsid w:val="0048204E"/>
    <w:rsid w:val="004833BB"/>
    <w:rsid w:val="0048381D"/>
    <w:rsid w:val="00485C69"/>
    <w:rsid w:val="00491B1F"/>
    <w:rsid w:val="0049291A"/>
    <w:rsid w:val="004976CB"/>
    <w:rsid w:val="004A2030"/>
    <w:rsid w:val="004A35A1"/>
    <w:rsid w:val="004A4B9E"/>
    <w:rsid w:val="004A53BC"/>
    <w:rsid w:val="004A585A"/>
    <w:rsid w:val="004A684C"/>
    <w:rsid w:val="004A720C"/>
    <w:rsid w:val="004A72FE"/>
    <w:rsid w:val="004B17E3"/>
    <w:rsid w:val="004B3511"/>
    <w:rsid w:val="004B3EF2"/>
    <w:rsid w:val="004B44B1"/>
    <w:rsid w:val="004B788A"/>
    <w:rsid w:val="004C1413"/>
    <w:rsid w:val="004C5FE8"/>
    <w:rsid w:val="004D2E56"/>
    <w:rsid w:val="004D426C"/>
    <w:rsid w:val="004D4E3A"/>
    <w:rsid w:val="004D5164"/>
    <w:rsid w:val="004D624F"/>
    <w:rsid w:val="004E0DB5"/>
    <w:rsid w:val="004E298D"/>
    <w:rsid w:val="004E399B"/>
    <w:rsid w:val="004E4205"/>
    <w:rsid w:val="004E47CF"/>
    <w:rsid w:val="004E53BA"/>
    <w:rsid w:val="004F0071"/>
    <w:rsid w:val="004F283D"/>
    <w:rsid w:val="004F3068"/>
    <w:rsid w:val="004F401B"/>
    <w:rsid w:val="004F5D5A"/>
    <w:rsid w:val="004F6158"/>
    <w:rsid w:val="00502DD1"/>
    <w:rsid w:val="005044B3"/>
    <w:rsid w:val="00504656"/>
    <w:rsid w:val="005068A4"/>
    <w:rsid w:val="00507C38"/>
    <w:rsid w:val="005150A8"/>
    <w:rsid w:val="005178CE"/>
    <w:rsid w:val="00521530"/>
    <w:rsid w:val="005238B0"/>
    <w:rsid w:val="00525DE4"/>
    <w:rsid w:val="00525E1B"/>
    <w:rsid w:val="00526C89"/>
    <w:rsid w:val="005277BA"/>
    <w:rsid w:val="00527B21"/>
    <w:rsid w:val="00533734"/>
    <w:rsid w:val="005372F6"/>
    <w:rsid w:val="00537478"/>
    <w:rsid w:val="00543C20"/>
    <w:rsid w:val="005548A6"/>
    <w:rsid w:val="0055576F"/>
    <w:rsid w:val="00556AB2"/>
    <w:rsid w:val="0055714E"/>
    <w:rsid w:val="005623D7"/>
    <w:rsid w:val="00567F6E"/>
    <w:rsid w:val="00571B5E"/>
    <w:rsid w:val="00572EA8"/>
    <w:rsid w:val="00573F4F"/>
    <w:rsid w:val="005741F6"/>
    <w:rsid w:val="0057617A"/>
    <w:rsid w:val="005765A8"/>
    <w:rsid w:val="00577A66"/>
    <w:rsid w:val="00577A96"/>
    <w:rsid w:val="00581105"/>
    <w:rsid w:val="00583248"/>
    <w:rsid w:val="00584F0A"/>
    <w:rsid w:val="00585E82"/>
    <w:rsid w:val="00587A84"/>
    <w:rsid w:val="00592A23"/>
    <w:rsid w:val="005A11A0"/>
    <w:rsid w:val="005A2941"/>
    <w:rsid w:val="005A31B0"/>
    <w:rsid w:val="005A3E9A"/>
    <w:rsid w:val="005A4298"/>
    <w:rsid w:val="005A6636"/>
    <w:rsid w:val="005A7A21"/>
    <w:rsid w:val="005B0091"/>
    <w:rsid w:val="005B0270"/>
    <w:rsid w:val="005B26A9"/>
    <w:rsid w:val="005B4167"/>
    <w:rsid w:val="005B6177"/>
    <w:rsid w:val="005B6FCF"/>
    <w:rsid w:val="005B7A30"/>
    <w:rsid w:val="005C0553"/>
    <w:rsid w:val="005C120F"/>
    <w:rsid w:val="005C1820"/>
    <w:rsid w:val="005C2A13"/>
    <w:rsid w:val="005C34D0"/>
    <w:rsid w:val="005C4CF1"/>
    <w:rsid w:val="005D007E"/>
    <w:rsid w:val="005D22AD"/>
    <w:rsid w:val="005D592B"/>
    <w:rsid w:val="005D6527"/>
    <w:rsid w:val="005E108D"/>
    <w:rsid w:val="005E1714"/>
    <w:rsid w:val="005E2986"/>
    <w:rsid w:val="005E32F0"/>
    <w:rsid w:val="005E3FB1"/>
    <w:rsid w:val="005E4585"/>
    <w:rsid w:val="005E6E33"/>
    <w:rsid w:val="005F105B"/>
    <w:rsid w:val="005F7A87"/>
    <w:rsid w:val="0060017F"/>
    <w:rsid w:val="00601835"/>
    <w:rsid w:val="00601FED"/>
    <w:rsid w:val="006039AE"/>
    <w:rsid w:val="0060584A"/>
    <w:rsid w:val="006062B0"/>
    <w:rsid w:val="0060677E"/>
    <w:rsid w:val="00607C91"/>
    <w:rsid w:val="006111B0"/>
    <w:rsid w:val="00611EE7"/>
    <w:rsid w:val="006211FA"/>
    <w:rsid w:val="006240DF"/>
    <w:rsid w:val="00625776"/>
    <w:rsid w:val="00627618"/>
    <w:rsid w:val="006305B5"/>
    <w:rsid w:val="00632C22"/>
    <w:rsid w:val="006342D0"/>
    <w:rsid w:val="0063542D"/>
    <w:rsid w:val="00637213"/>
    <w:rsid w:val="00640BEA"/>
    <w:rsid w:val="006418E4"/>
    <w:rsid w:val="00643EF5"/>
    <w:rsid w:val="00650F26"/>
    <w:rsid w:val="00651D07"/>
    <w:rsid w:val="00652AAA"/>
    <w:rsid w:val="00652D1E"/>
    <w:rsid w:val="00653433"/>
    <w:rsid w:val="00654D4E"/>
    <w:rsid w:val="00661144"/>
    <w:rsid w:val="00661922"/>
    <w:rsid w:val="00666FFD"/>
    <w:rsid w:val="0066764F"/>
    <w:rsid w:val="00671AB0"/>
    <w:rsid w:val="00672299"/>
    <w:rsid w:val="0067512B"/>
    <w:rsid w:val="006807A5"/>
    <w:rsid w:val="00680F05"/>
    <w:rsid w:val="006830AA"/>
    <w:rsid w:val="00683685"/>
    <w:rsid w:val="006848FB"/>
    <w:rsid w:val="00687C03"/>
    <w:rsid w:val="00687DE8"/>
    <w:rsid w:val="00693480"/>
    <w:rsid w:val="00693F37"/>
    <w:rsid w:val="00697021"/>
    <w:rsid w:val="00697C45"/>
    <w:rsid w:val="006A131B"/>
    <w:rsid w:val="006A2731"/>
    <w:rsid w:val="006B10AC"/>
    <w:rsid w:val="006B59A8"/>
    <w:rsid w:val="006B5B04"/>
    <w:rsid w:val="006B746B"/>
    <w:rsid w:val="006B7EA0"/>
    <w:rsid w:val="006C0C19"/>
    <w:rsid w:val="006C0C20"/>
    <w:rsid w:val="006C39E4"/>
    <w:rsid w:val="006C68C8"/>
    <w:rsid w:val="006D088A"/>
    <w:rsid w:val="006D0DE4"/>
    <w:rsid w:val="006D0DEE"/>
    <w:rsid w:val="006D2719"/>
    <w:rsid w:val="006D4AFB"/>
    <w:rsid w:val="006D697C"/>
    <w:rsid w:val="006D78F3"/>
    <w:rsid w:val="006E0C2D"/>
    <w:rsid w:val="006E1386"/>
    <w:rsid w:val="006E50C6"/>
    <w:rsid w:val="006E50EB"/>
    <w:rsid w:val="006E7DD2"/>
    <w:rsid w:val="006F40DB"/>
    <w:rsid w:val="006F611D"/>
    <w:rsid w:val="007017B3"/>
    <w:rsid w:val="007038B3"/>
    <w:rsid w:val="0070438A"/>
    <w:rsid w:val="0070532A"/>
    <w:rsid w:val="00705629"/>
    <w:rsid w:val="00706F7D"/>
    <w:rsid w:val="007106EE"/>
    <w:rsid w:val="00712649"/>
    <w:rsid w:val="00713001"/>
    <w:rsid w:val="00713D34"/>
    <w:rsid w:val="00723430"/>
    <w:rsid w:val="007235E4"/>
    <w:rsid w:val="00723948"/>
    <w:rsid w:val="0072597E"/>
    <w:rsid w:val="00726707"/>
    <w:rsid w:val="00727055"/>
    <w:rsid w:val="00727730"/>
    <w:rsid w:val="007301B4"/>
    <w:rsid w:val="00731201"/>
    <w:rsid w:val="007329BA"/>
    <w:rsid w:val="00734EEC"/>
    <w:rsid w:val="00735FA9"/>
    <w:rsid w:val="00736328"/>
    <w:rsid w:val="00744565"/>
    <w:rsid w:val="007478B8"/>
    <w:rsid w:val="00751A31"/>
    <w:rsid w:val="00754321"/>
    <w:rsid w:val="00754B5A"/>
    <w:rsid w:val="007600C6"/>
    <w:rsid w:val="0076374C"/>
    <w:rsid w:val="00764E58"/>
    <w:rsid w:val="00765AF2"/>
    <w:rsid w:val="00770CB3"/>
    <w:rsid w:val="0077321F"/>
    <w:rsid w:val="00773ABD"/>
    <w:rsid w:val="00774EEE"/>
    <w:rsid w:val="00777874"/>
    <w:rsid w:val="0077798B"/>
    <w:rsid w:val="00777E97"/>
    <w:rsid w:val="0078516C"/>
    <w:rsid w:val="00791CC6"/>
    <w:rsid w:val="00792331"/>
    <w:rsid w:val="0079423E"/>
    <w:rsid w:val="00797631"/>
    <w:rsid w:val="007A2D35"/>
    <w:rsid w:val="007A408B"/>
    <w:rsid w:val="007A47A6"/>
    <w:rsid w:val="007A6696"/>
    <w:rsid w:val="007A77C8"/>
    <w:rsid w:val="007B0C9C"/>
    <w:rsid w:val="007B0FA6"/>
    <w:rsid w:val="007B12AE"/>
    <w:rsid w:val="007B2138"/>
    <w:rsid w:val="007B2521"/>
    <w:rsid w:val="007B2B62"/>
    <w:rsid w:val="007B2EED"/>
    <w:rsid w:val="007B4537"/>
    <w:rsid w:val="007B4DD1"/>
    <w:rsid w:val="007C0E0B"/>
    <w:rsid w:val="007C44A3"/>
    <w:rsid w:val="007C6361"/>
    <w:rsid w:val="007D0446"/>
    <w:rsid w:val="007D06EF"/>
    <w:rsid w:val="007D0A8A"/>
    <w:rsid w:val="007D2225"/>
    <w:rsid w:val="007D28F4"/>
    <w:rsid w:val="007D4930"/>
    <w:rsid w:val="007D53C7"/>
    <w:rsid w:val="007D5746"/>
    <w:rsid w:val="007E0585"/>
    <w:rsid w:val="007E26DA"/>
    <w:rsid w:val="007E784F"/>
    <w:rsid w:val="007F1C25"/>
    <w:rsid w:val="007F5F91"/>
    <w:rsid w:val="007F61EF"/>
    <w:rsid w:val="007F7E97"/>
    <w:rsid w:val="008001CB"/>
    <w:rsid w:val="00802AC3"/>
    <w:rsid w:val="00805734"/>
    <w:rsid w:val="00806106"/>
    <w:rsid w:val="0081097A"/>
    <w:rsid w:val="008115C4"/>
    <w:rsid w:val="008119F8"/>
    <w:rsid w:val="008134F3"/>
    <w:rsid w:val="008138CE"/>
    <w:rsid w:val="00815997"/>
    <w:rsid w:val="00816725"/>
    <w:rsid w:val="00816D9B"/>
    <w:rsid w:val="00816F2D"/>
    <w:rsid w:val="00817634"/>
    <w:rsid w:val="008219DE"/>
    <w:rsid w:val="0082274B"/>
    <w:rsid w:val="008242E2"/>
    <w:rsid w:val="00824D8A"/>
    <w:rsid w:val="00827CEE"/>
    <w:rsid w:val="008327F6"/>
    <w:rsid w:val="00833150"/>
    <w:rsid w:val="0083538D"/>
    <w:rsid w:val="00836B56"/>
    <w:rsid w:val="00836ECE"/>
    <w:rsid w:val="00837EA4"/>
    <w:rsid w:val="00840013"/>
    <w:rsid w:val="00840BDE"/>
    <w:rsid w:val="008422F4"/>
    <w:rsid w:val="00842315"/>
    <w:rsid w:val="008435EF"/>
    <w:rsid w:val="008445D8"/>
    <w:rsid w:val="00850C4C"/>
    <w:rsid w:val="008526B6"/>
    <w:rsid w:val="00855DB5"/>
    <w:rsid w:val="00855DE7"/>
    <w:rsid w:val="008605C8"/>
    <w:rsid w:val="00863E73"/>
    <w:rsid w:val="00876E0A"/>
    <w:rsid w:val="00876E1B"/>
    <w:rsid w:val="00880438"/>
    <w:rsid w:val="00880981"/>
    <w:rsid w:val="008823C5"/>
    <w:rsid w:val="00884AE9"/>
    <w:rsid w:val="00885210"/>
    <w:rsid w:val="00885F5B"/>
    <w:rsid w:val="00887141"/>
    <w:rsid w:val="008905AF"/>
    <w:rsid w:val="008912AC"/>
    <w:rsid w:val="00892463"/>
    <w:rsid w:val="008954E6"/>
    <w:rsid w:val="008967DF"/>
    <w:rsid w:val="00896CBA"/>
    <w:rsid w:val="008972E3"/>
    <w:rsid w:val="00897DDC"/>
    <w:rsid w:val="008A3BE5"/>
    <w:rsid w:val="008A4885"/>
    <w:rsid w:val="008A4DB8"/>
    <w:rsid w:val="008B65D2"/>
    <w:rsid w:val="008B7647"/>
    <w:rsid w:val="008B7B78"/>
    <w:rsid w:val="008C6778"/>
    <w:rsid w:val="008D0F30"/>
    <w:rsid w:val="008D4FEA"/>
    <w:rsid w:val="008D5E07"/>
    <w:rsid w:val="008E0C38"/>
    <w:rsid w:val="008E1E87"/>
    <w:rsid w:val="008E39E9"/>
    <w:rsid w:val="008E6237"/>
    <w:rsid w:val="008F5174"/>
    <w:rsid w:val="00900535"/>
    <w:rsid w:val="009023BC"/>
    <w:rsid w:val="00902DC0"/>
    <w:rsid w:val="00903FB8"/>
    <w:rsid w:val="009112F5"/>
    <w:rsid w:val="00911B23"/>
    <w:rsid w:val="009122C1"/>
    <w:rsid w:val="00913AA3"/>
    <w:rsid w:val="009151BF"/>
    <w:rsid w:val="00915C96"/>
    <w:rsid w:val="00916C27"/>
    <w:rsid w:val="00920DC5"/>
    <w:rsid w:val="00920FB9"/>
    <w:rsid w:val="009244CB"/>
    <w:rsid w:val="009257AE"/>
    <w:rsid w:val="00925B16"/>
    <w:rsid w:val="009326DB"/>
    <w:rsid w:val="0093273B"/>
    <w:rsid w:val="0093288F"/>
    <w:rsid w:val="009336CA"/>
    <w:rsid w:val="00933B84"/>
    <w:rsid w:val="009370F8"/>
    <w:rsid w:val="00942951"/>
    <w:rsid w:val="009442AF"/>
    <w:rsid w:val="00946311"/>
    <w:rsid w:val="0095013C"/>
    <w:rsid w:val="00952ED1"/>
    <w:rsid w:val="009544C6"/>
    <w:rsid w:val="00954929"/>
    <w:rsid w:val="00957117"/>
    <w:rsid w:val="00960521"/>
    <w:rsid w:val="00961B24"/>
    <w:rsid w:val="00963925"/>
    <w:rsid w:val="009650D5"/>
    <w:rsid w:val="0096515C"/>
    <w:rsid w:val="00970F13"/>
    <w:rsid w:val="00971BC4"/>
    <w:rsid w:val="009736A8"/>
    <w:rsid w:val="009775BD"/>
    <w:rsid w:val="0098254C"/>
    <w:rsid w:val="009852F5"/>
    <w:rsid w:val="009901F2"/>
    <w:rsid w:val="0099338E"/>
    <w:rsid w:val="009A280D"/>
    <w:rsid w:val="009A30F3"/>
    <w:rsid w:val="009A3EDA"/>
    <w:rsid w:val="009B3078"/>
    <w:rsid w:val="009B3173"/>
    <w:rsid w:val="009B6815"/>
    <w:rsid w:val="009B734F"/>
    <w:rsid w:val="009C0E03"/>
    <w:rsid w:val="009C1A01"/>
    <w:rsid w:val="009C1A4A"/>
    <w:rsid w:val="009C1A82"/>
    <w:rsid w:val="009C3164"/>
    <w:rsid w:val="009C5A3F"/>
    <w:rsid w:val="009C75C6"/>
    <w:rsid w:val="009C7AD0"/>
    <w:rsid w:val="009E2133"/>
    <w:rsid w:val="009E42AF"/>
    <w:rsid w:val="009E6853"/>
    <w:rsid w:val="009F2CF0"/>
    <w:rsid w:val="009F36B2"/>
    <w:rsid w:val="009F6884"/>
    <w:rsid w:val="009F72B5"/>
    <w:rsid w:val="00A04E96"/>
    <w:rsid w:val="00A17D6C"/>
    <w:rsid w:val="00A22521"/>
    <w:rsid w:val="00A24B16"/>
    <w:rsid w:val="00A25289"/>
    <w:rsid w:val="00A3490B"/>
    <w:rsid w:val="00A3511C"/>
    <w:rsid w:val="00A40E0F"/>
    <w:rsid w:val="00A41A73"/>
    <w:rsid w:val="00A4239B"/>
    <w:rsid w:val="00A426C3"/>
    <w:rsid w:val="00A42BA5"/>
    <w:rsid w:val="00A4424F"/>
    <w:rsid w:val="00A451AA"/>
    <w:rsid w:val="00A45F68"/>
    <w:rsid w:val="00A45F9C"/>
    <w:rsid w:val="00A461F9"/>
    <w:rsid w:val="00A52C8C"/>
    <w:rsid w:val="00A546B7"/>
    <w:rsid w:val="00A55B62"/>
    <w:rsid w:val="00A563BD"/>
    <w:rsid w:val="00A56452"/>
    <w:rsid w:val="00A57141"/>
    <w:rsid w:val="00A57452"/>
    <w:rsid w:val="00A62835"/>
    <w:rsid w:val="00A64E56"/>
    <w:rsid w:val="00A64EA4"/>
    <w:rsid w:val="00A72F46"/>
    <w:rsid w:val="00A74267"/>
    <w:rsid w:val="00A7525B"/>
    <w:rsid w:val="00A7689F"/>
    <w:rsid w:val="00A76BE7"/>
    <w:rsid w:val="00A80482"/>
    <w:rsid w:val="00A80AD9"/>
    <w:rsid w:val="00A80DC8"/>
    <w:rsid w:val="00A83E8C"/>
    <w:rsid w:val="00A83FDF"/>
    <w:rsid w:val="00A850BA"/>
    <w:rsid w:val="00A85504"/>
    <w:rsid w:val="00A871CF"/>
    <w:rsid w:val="00A94683"/>
    <w:rsid w:val="00A96579"/>
    <w:rsid w:val="00A9727C"/>
    <w:rsid w:val="00A97E50"/>
    <w:rsid w:val="00AA462E"/>
    <w:rsid w:val="00AA5128"/>
    <w:rsid w:val="00AA5E81"/>
    <w:rsid w:val="00AA782B"/>
    <w:rsid w:val="00AB3D7A"/>
    <w:rsid w:val="00AB3F7C"/>
    <w:rsid w:val="00AB6CF4"/>
    <w:rsid w:val="00AC1DE3"/>
    <w:rsid w:val="00AC2736"/>
    <w:rsid w:val="00AC4D39"/>
    <w:rsid w:val="00AC508C"/>
    <w:rsid w:val="00AC5247"/>
    <w:rsid w:val="00AC7A46"/>
    <w:rsid w:val="00AC7A99"/>
    <w:rsid w:val="00AC7BA9"/>
    <w:rsid w:val="00AD2D97"/>
    <w:rsid w:val="00AD33B3"/>
    <w:rsid w:val="00AD6FA3"/>
    <w:rsid w:val="00AE3FAB"/>
    <w:rsid w:val="00AE49EE"/>
    <w:rsid w:val="00AF136F"/>
    <w:rsid w:val="00AF1474"/>
    <w:rsid w:val="00AF1BAF"/>
    <w:rsid w:val="00AF1EB5"/>
    <w:rsid w:val="00AF2C23"/>
    <w:rsid w:val="00AF3FA9"/>
    <w:rsid w:val="00AF409A"/>
    <w:rsid w:val="00AF6341"/>
    <w:rsid w:val="00AF6D65"/>
    <w:rsid w:val="00B015BC"/>
    <w:rsid w:val="00B0271E"/>
    <w:rsid w:val="00B03107"/>
    <w:rsid w:val="00B03CE9"/>
    <w:rsid w:val="00B03E01"/>
    <w:rsid w:val="00B129EA"/>
    <w:rsid w:val="00B131D2"/>
    <w:rsid w:val="00B1463F"/>
    <w:rsid w:val="00B168DB"/>
    <w:rsid w:val="00B202E6"/>
    <w:rsid w:val="00B20F53"/>
    <w:rsid w:val="00B215EA"/>
    <w:rsid w:val="00B21875"/>
    <w:rsid w:val="00B22F9A"/>
    <w:rsid w:val="00B263D8"/>
    <w:rsid w:val="00B31119"/>
    <w:rsid w:val="00B37FAB"/>
    <w:rsid w:val="00B41970"/>
    <w:rsid w:val="00B42948"/>
    <w:rsid w:val="00B438BD"/>
    <w:rsid w:val="00B438FA"/>
    <w:rsid w:val="00B44F0C"/>
    <w:rsid w:val="00B46583"/>
    <w:rsid w:val="00B5238D"/>
    <w:rsid w:val="00B559B9"/>
    <w:rsid w:val="00B606F8"/>
    <w:rsid w:val="00B6086C"/>
    <w:rsid w:val="00B62435"/>
    <w:rsid w:val="00B62BC0"/>
    <w:rsid w:val="00B63BE0"/>
    <w:rsid w:val="00B661CE"/>
    <w:rsid w:val="00B66D4B"/>
    <w:rsid w:val="00B72A51"/>
    <w:rsid w:val="00B738B3"/>
    <w:rsid w:val="00B7436D"/>
    <w:rsid w:val="00B836B2"/>
    <w:rsid w:val="00B8429C"/>
    <w:rsid w:val="00B858F1"/>
    <w:rsid w:val="00B920A6"/>
    <w:rsid w:val="00B932B2"/>
    <w:rsid w:val="00B94305"/>
    <w:rsid w:val="00B945AD"/>
    <w:rsid w:val="00B973D3"/>
    <w:rsid w:val="00BA0E7A"/>
    <w:rsid w:val="00BA1363"/>
    <w:rsid w:val="00BA3D25"/>
    <w:rsid w:val="00BA3FDB"/>
    <w:rsid w:val="00BA7623"/>
    <w:rsid w:val="00BA7707"/>
    <w:rsid w:val="00BB0087"/>
    <w:rsid w:val="00BB4770"/>
    <w:rsid w:val="00BB5792"/>
    <w:rsid w:val="00BB7076"/>
    <w:rsid w:val="00BB7D70"/>
    <w:rsid w:val="00BB7EAA"/>
    <w:rsid w:val="00BC1809"/>
    <w:rsid w:val="00BC2D6F"/>
    <w:rsid w:val="00BC529A"/>
    <w:rsid w:val="00BC6851"/>
    <w:rsid w:val="00BC74FF"/>
    <w:rsid w:val="00BD0682"/>
    <w:rsid w:val="00BD170F"/>
    <w:rsid w:val="00BD17C2"/>
    <w:rsid w:val="00BD3D1B"/>
    <w:rsid w:val="00BD4705"/>
    <w:rsid w:val="00BD5523"/>
    <w:rsid w:val="00BE54EA"/>
    <w:rsid w:val="00BE7A85"/>
    <w:rsid w:val="00BE7BDD"/>
    <w:rsid w:val="00BF271F"/>
    <w:rsid w:val="00BF6748"/>
    <w:rsid w:val="00C0074F"/>
    <w:rsid w:val="00C01AEE"/>
    <w:rsid w:val="00C051D7"/>
    <w:rsid w:val="00C05592"/>
    <w:rsid w:val="00C1028C"/>
    <w:rsid w:val="00C13885"/>
    <w:rsid w:val="00C16FF6"/>
    <w:rsid w:val="00C21C60"/>
    <w:rsid w:val="00C2290A"/>
    <w:rsid w:val="00C24726"/>
    <w:rsid w:val="00C30140"/>
    <w:rsid w:val="00C308E1"/>
    <w:rsid w:val="00C30B79"/>
    <w:rsid w:val="00C328BD"/>
    <w:rsid w:val="00C33045"/>
    <w:rsid w:val="00C33374"/>
    <w:rsid w:val="00C34B13"/>
    <w:rsid w:val="00C34EE6"/>
    <w:rsid w:val="00C35242"/>
    <w:rsid w:val="00C35C30"/>
    <w:rsid w:val="00C370F6"/>
    <w:rsid w:val="00C42649"/>
    <w:rsid w:val="00C43588"/>
    <w:rsid w:val="00C470BC"/>
    <w:rsid w:val="00C474C8"/>
    <w:rsid w:val="00C5093F"/>
    <w:rsid w:val="00C517BB"/>
    <w:rsid w:val="00C51BA0"/>
    <w:rsid w:val="00C525C7"/>
    <w:rsid w:val="00C567F8"/>
    <w:rsid w:val="00C578B5"/>
    <w:rsid w:val="00C57A29"/>
    <w:rsid w:val="00C57C44"/>
    <w:rsid w:val="00C61815"/>
    <w:rsid w:val="00C65C76"/>
    <w:rsid w:val="00C670D6"/>
    <w:rsid w:val="00C67422"/>
    <w:rsid w:val="00C70880"/>
    <w:rsid w:val="00C71DD0"/>
    <w:rsid w:val="00C720A6"/>
    <w:rsid w:val="00C72624"/>
    <w:rsid w:val="00C740BA"/>
    <w:rsid w:val="00C77D1F"/>
    <w:rsid w:val="00C80355"/>
    <w:rsid w:val="00C81515"/>
    <w:rsid w:val="00C818AB"/>
    <w:rsid w:val="00C81D6E"/>
    <w:rsid w:val="00C82F51"/>
    <w:rsid w:val="00C841CB"/>
    <w:rsid w:val="00C85D1F"/>
    <w:rsid w:val="00C869EE"/>
    <w:rsid w:val="00C91E47"/>
    <w:rsid w:val="00C951D9"/>
    <w:rsid w:val="00C97756"/>
    <w:rsid w:val="00CA15D7"/>
    <w:rsid w:val="00CA2B9E"/>
    <w:rsid w:val="00CA5328"/>
    <w:rsid w:val="00CA5F6A"/>
    <w:rsid w:val="00CB131F"/>
    <w:rsid w:val="00CB2F82"/>
    <w:rsid w:val="00CB3933"/>
    <w:rsid w:val="00CB734C"/>
    <w:rsid w:val="00CC011B"/>
    <w:rsid w:val="00CC2647"/>
    <w:rsid w:val="00CC315D"/>
    <w:rsid w:val="00CC3FFF"/>
    <w:rsid w:val="00CD7566"/>
    <w:rsid w:val="00CE02B2"/>
    <w:rsid w:val="00CE2D2D"/>
    <w:rsid w:val="00CF33BA"/>
    <w:rsid w:val="00CF387C"/>
    <w:rsid w:val="00CF45FE"/>
    <w:rsid w:val="00CF53BE"/>
    <w:rsid w:val="00D0158E"/>
    <w:rsid w:val="00D04840"/>
    <w:rsid w:val="00D05F15"/>
    <w:rsid w:val="00D068CB"/>
    <w:rsid w:val="00D06E7E"/>
    <w:rsid w:val="00D077F5"/>
    <w:rsid w:val="00D1060A"/>
    <w:rsid w:val="00D12C19"/>
    <w:rsid w:val="00D20A89"/>
    <w:rsid w:val="00D20E2C"/>
    <w:rsid w:val="00D22FFB"/>
    <w:rsid w:val="00D232D7"/>
    <w:rsid w:val="00D235F5"/>
    <w:rsid w:val="00D30D04"/>
    <w:rsid w:val="00D3107A"/>
    <w:rsid w:val="00D33095"/>
    <w:rsid w:val="00D33553"/>
    <w:rsid w:val="00D4013E"/>
    <w:rsid w:val="00D413C1"/>
    <w:rsid w:val="00D413F2"/>
    <w:rsid w:val="00D4143B"/>
    <w:rsid w:val="00D432FC"/>
    <w:rsid w:val="00D44D9C"/>
    <w:rsid w:val="00D45400"/>
    <w:rsid w:val="00D45C5D"/>
    <w:rsid w:val="00D464F3"/>
    <w:rsid w:val="00D53D7B"/>
    <w:rsid w:val="00D55269"/>
    <w:rsid w:val="00D576DC"/>
    <w:rsid w:val="00D57BF1"/>
    <w:rsid w:val="00D6120B"/>
    <w:rsid w:val="00D62211"/>
    <w:rsid w:val="00D6458A"/>
    <w:rsid w:val="00D645C1"/>
    <w:rsid w:val="00D6663E"/>
    <w:rsid w:val="00D67BE6"/>
    <w:rsid w:val="00D7743B"/>
    <w:rsid w:val="00D80B85"/>
    <w:rsid w:val="00D80DEA"/>
    <w:rsid w:val="00D80DF0"/>
    <w:rsid w:val="00D818C9"/>
    <w:rsid w:val="00D82996"/>
    <w:rsid w:val="00D9118B"/>
    <w:rsid w:val="00D937CC"/>
    <w:rsid w:val="00D96625"/>
    <w:rsid w:val="00D975CE"/>
    <w:rsid w:val="00D97EF0"/>
    <w:rsid w:val="00DA1EA8"/>
    <w:rsid w:val="00DA57CE"/>
    <w:rsid w:val="00DA5A9C"/>
    <w:rsid w:val="00DA60C9"/>
    <w:rsid w:val="00DB4EB3"/>
    <w:rsid w:val="00DB57D5"/>
    <w:rsid w:val="00DC06E9"/>
    <w:rsid w:val="00DC3168"/>
    <w:rsid w:val="00DC41E3"/>
    <w:rsid w:val="00DC4E86"/>
    <w:rsid w:val="00DC4F01"/>
    <w:rsid w:val="00DD1C8B"/>
    <w:rsid w:val="00DD26C5"/>
    <w:rsid w:val="00DD4020"/>
    <w:rsid w:val="00DD5AEC"/>
    <w:rsid w:val="00DE2756"/>
    <w:rsid w:val="00DE2BB1"/>
    <w:rsid w:val="00DE323D"/>
    <w:rsid w:val="00DE55FB"/>
    <w:rsid w:val="00DF76C6"/>
    <w:rsid w:val="00E007A9"/>
    <w:rsid w:val="00E01913"/>
    <w:rsid w:val="00E01ADA"/>
    <w:rsid w:val="00E03941"/>
    <w:rsid w:val="00E04474"/>
    <w:rsid w:val="00E05547"/>
    <w:rsid w:val="00E07F2A"/>
    <w:rsid w:val="00E1247F"/>
    <w:rsid w:val="00E13E92"/>
    <w:rsid w:val="00E14BE7"/>
    <w:rsid w:val="00E2378B"/>
    <w:rsid w:val="00E239A4"/>
    <w:rsid w:val="00E24EA0"/>
    <w:rsid w:val="00E26AAC"/>
    <w:rsid w:val="00E31866"/>
    <w:rsid w:val="00E32104"/>
    <w:rsid w:val="00E32DB0"/>
    <w:rsid w:val="00E35ADA"/>
    <w:rsid w:val="00E36A2E"/>
    <w:rsid w:val="00E3776F"/>
    <w:rsid w:val="00E42BE1"/>
    <w:rsid w:val="00E4401C"/>
    <w:rsid w:val="00E45EC2"/>
    <w:rsid w:val="00E4668F"/>
    <w:rsid w:val="00E4673E"/>
    <w:rsid w:val="00E4695E"/>
    <w:rsid w:val="00E53C6D"/>
    <w:rsid w:val="00E5585A"/>
    <w:rsid w:val="00E55A4D"/>
    <w:rsid w:val="00E56B70"/>
    <w:rsid w:val="00E620B0"/>
    <w:rsid w:val="00E62510"/>
    <w:rsid w:val="00E65226"/>
    <w:rsid w:val="00E668CC"/>
    <w:rsid w:val="00E678E6"/>
    <w:rsid w:val="00E708AD"/>
    <w:rsid w:val="00E76E9C"/>
    <w:rsid w:val="00E77936"/>
    <w:rsid w:val="00E874D3"/>
    <w:rsid w:val="00E908BD"/>
    <w:rsid w:val="00E93A05"/>
    <w:rsid w:val="00EA092B"/>
    <w:rsid w:val="00EA0C44"/>
    <w:rsid w:val="00EA3009"/>
    <w:rsid w:val="00EA694B"/>
    <w:rsid w:val="00EA740F"/>
    <w:rsid w:val="00EB1720"/>
    <w:rsid w:val="00EB4B75"/>
    <w:rsid w:val="00EB674B"/>
    <w:rsid w:val="00EC3E46"/>
    <w:rsid w:val="00EC4CBB"/>
    <w:rsid w:val="00EC4EE7"/>
    <w:rsid w:val="00EC5BFD"/>
    <w:rsid w:val="00EC7016"/>
    <w:rsid w:val="00ED0226"/>
    <w:rsid w:val="00ED0FD2"/>
    <w:rsid w:val="00ED3BB4"/>
    <w:rsid w:val="00EE03B3"/>
    <w:rsid w:val="00EE264A"/>
    <w:rsid w:val="00EE488C"/>
    <w:rsid w:val="00EE6201"/>
    <w:rsid w:val="00EE680E"/>
    <w:rsid w:val="00EF173F"/>
    <w:rsid w:val="00EF58B8"/>
    <w:rsid w:val="00F010CF"/>
    <w:rsid w:val="00F011AB"/>
    <w:rsid w:val="00F01668"/>
    <w:rsid w:val="00F01AB9"/>
    <w:rsid w:val="00F02C0B"/>
    <w:rsid w:val="00F04F76"/>
    <w:rsid w:val="00F05413"/>
    <w:rsid w:val="00F077E1"/>
    <w:rsid w:val="00F07833"/>
    <w:rsid w:val="00F10246"/>
    <w:rsid w:val="00F16296"/>
    <w:rsid w:val="00F17922"/>
    <w:rsid w:val="00F20D0B"/>
    <w:rsid w:val="00F232C4"/>
    <w:rsid w:val="00F23710"/>
    <w:rsid w:val="00F24105"/>
    <w:rsid w:val="00F309D7"/>
    <w:rsid w:val="00F3141B"/>
    <w:rsid w:val="00F367CF"/>
    <w:rsid w:val="00F370EE"/>
    <w:rsid w:val="00F371E7"/>
    <w:rsid w:val="00F376DB"/>
    <w:rsid w:val="00F40CB8"/>
    <w:rsid w:val="00F41263"/>
    <w:rsid w:val="00F432D1"/>
    <w:rsid w:val="00F43D55"/>
    <w:rsid w:val="00F4541D"/>
    <w:rsid w:val="00F52061"/>
    <w:rsid w:val="00F543CB"/>
    <w:rsid w:val="00F5568B"/>
    <w:rsid w:val="00F574F2"/>
    <w:rsid w:val="00F61263"/>
    <w:rsid w:val="00F617F1"/>
    <w:rsid w:val="00F62B43"/>
    <w:rsid w:val="00F63FB5"/>
    <w:rsid w:val="00F737C8"/>
    <w:rsid w:val="00F7779A"/>
    <w:rsid w:val="00F82570"/>
    <w:rsid w:val="00F831CC"/>
    <w:rsid w:val="00F87F5A"/>
    <w:rsid w:val="00F90BCA"/>
    <w:rsid w:val="00F923F8"/>
    <w:rsid w:val="00F96B92"/>
    <w:rsid w:val="00FA119E"/>
    <w:rsid w:val="00FA16CD"/>
    <w:rsid w:val="00FA408A"/>
    <w:rsid w:val="00FA68E0"/>
    <w:rsid w:val="00FB23E8"/>
    <w:rsid w:val="00FB4CB0"/>
    <w:rsid w:val="00FB77A9"/>
    <w:rsid w:val="00FC0806"/>
    <w:rsid w:val="00FC287B"/>
    <w:rsid w:val="00FC317C"/>
    <w:rsid w:val="00FC5242"/>
    <w:rsid w:val="00FC7534"/>
    <w:rsid w:val="00FC7EB5"/>
    <w:rsid w:val="00FD0A2D"/>
    <w:rsid w:val="00FD3C67"/>
    <w:rsid w:val="00FD4BD8"/>
    <w:rsid w:val="00FD7DA0"/>
    <w:rsid w:val="00FE0E3D"/>
    <w:rsid w:val="00FE4989"/>
    <w:rsid w:val="00FE61A1"/>
    <w:rsid w:val="00FE64D5"/>
    <w:rsid w:val="00FF0F24"/>
    <w:rsid w:val="00FF3D7E"/>
    <w:rsid w:val="00FF4244"/>
    <w:rsid w:val="00FF4E09"/>
    <w:rsid w:val="00FF52D8"/>
    <w:rsid w:val="00FF5461"/>
    <w:rsid w:val="00FF5AFD"/>
    <w:rsid w:val="02F17704"/>
    <w:rsid w:val="050421CF"/>
    <w:rsid w:val="059E2DC9"/>
    <w:rsid w:val="07E2F3C0"/>
    <w:rsid w:val="0A1C6945"/>
    <w:rsid w:val="0CA612BA"/>
    <w:rsid w:val="0CBD163B"/>
    <w:rsid w:val="0D0B5AC3"/>
    <w:rsid w:val="0F2A828F"/>
    <w:rsid w:val="13AD3665"/>
    <w:rsid w:val="149E2350"/>
    <w:rsid w:val="14AF0EC3"/>
    <w:rsid w:val="14DAA16A"/>
    <w:rsid w:val="15419689"/>
    <w:rsid w:val="157A4D70"/>
    <w:rsid w:val="158D6307"/>
    <w:rsid w:val="15AA9408"/>
    <w:rsid w:val="1871DE88"/>
    <w:rsid w:val="194220E5"/>
    <w:rsid w:val="1A7471D9"/>
    <w:rsid w:val="1B3B9C5E"/>
    <w:rsid w:val="1DA20822"/>
    <w:rsid w:val="1DCF1499"/>
    <w:rsid w:val="1E35F56E"/>
    <w:rsid w:val="1E733D20"/>
    <w:rsid w:val="1FB8F3BE"/>
    <w:rsid w:val="218A0C84"/>
    <w:rsid w:val="21A5840E"/>
    <w:rsid w:val="221C1006"/>
    <w:rsid w:val="2346AE43"/>
    <w:rsid w:val="24FCA439"/>
    <w:rsid w:val="254BA26E"/>
    <w:rsid w:val="25671816"/>
    <w:rsid w:val="292B9804"/>
    <w:rsid w:val="29B2E09C"/>
    <w:rsid w:val="29D9E396"/>
    <w:rsid w:val="2A467395"/>
    <w:rsid w:val="2AA687AE"/>
    <w:rsid w:val="2AFA0F64"/>
    <w:rsid w:val="2CB84943"/>
    <w:rsid w:val="2D111814"/>
    <w:rsid w:val="2F364CB3"/>
    <w:rsid w:val="303CE271"/>
    <w:rsid w:val="30E89C50"/>
    <w:rsid w:val="31BCCE3F"/>
    <w:rsid w:val="31C5CF05"/>
    <w:rsid w:val="32AB92B3"/>
    <w:rsid w:val="32F9AF8B"/>
    <w:rsid w:val="32FAA096"/>
    <w:rsid w:val="34F4B761"/>
    <w:rsid w:val="36F96154"/>
    <w:rsid w:val="376E5A5C"/>
    <w:rsid w:val="37AA6329"/>
    <w:rsid w:val="3B2A96D6"/>
    <w:rsid w:val="3C7F2E70"/>
    <w:rsid w:val="3D443FAE"/>
    <w:rsid w:val="3F927256"/>
    <w:rsid w:val="40736CA6"/>
    <w:rsid w:val="41A67379"/>
    <w:rsid w:val="41C5EA9F"/>
    <w:rsid w:val="447317D3"/>
    <w:rsid w:val="455CE10B"/>
    <w:rsid w:val="4620B3E1"/>
    <w:rsid w:val="4705D425"/>
    <w:rsid w:val="478D1EB5"/>
    <w:rsid w:val="488F4E7B"/>
    <w:rsid w:val="494C189C"/>
    <w:rsid w:val="495A9D34"/>
    <w:rsid w:val="49FD3AE3"/>
    <w:rsid w:val="4AC4BF77"/>
    <w:rsid w:val="4B0CCD5E"/>
    <w:rsid w:val="4ED306AB"/>
    <w:rsid w:val="50670964"/>
    <w:rsid w:val="5312C490"/>
    <w:rsid w:val="558DCD23"/>
    <w:rsid w:val="57800218"/>
    <w:rsid w:val="57F336A2"/>
    <w:rsid w:val="58278DB0"/>
    <w:rsid w:val="584915CD"/>
    <w:rsid w:val="589D98A5"/>
    <w:rsid w:val="5AB93081"/>
    <w:rsid w:val="5B0F8129"/>
    <w:rsid w:val="603AA532"/>
    <w:rsid w:val="610DBC01"/>
    <w:rsid w:val="6477A39C"/>
    <w:rsid w:val="64E12731"/>
    <w:rsid w:val="6729EDDC"/>
    <w:rsid w:val="682939D3"/>
    <w:rsid w:val="68E8BB6E"/>
    <w:rsid w:val="69587DE8"/>
    <w:rsid w:val="69D30EEE"/>
    <w:rsid w:val="6C440C61"/>
    <w:rsid w:val="6D2215FF"/>
    <w:rsid w:val="70AAD3E6"/>
    <w:rsid w:val="72236BBA"/>
    <w:rsid w:val="730EB4A3"/>
    <w:rsid w:val="735DE467"/>
    <w:rsid w:val="7418C6E5"/>
    <w:rsid w:val="7744AA41"/>
    <w:rsid w:val="78BD94BA"/>
    <w:rsid w:val="7936DF36"/>
    <w:rsid w:val="7DCFDE84"/>
    <w:rsid w:val="7DF6B987"/>
    <w:rsid w:val="7EC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4B8EAC6"/>
  <w15:docId w15:val="{66333C4A-9787-43D1-B58B-64844B9E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D2719"/>
    <w:pPr>
      <w:keepNext/>
      <w:numPr>
        <w:numId w:val="1"/>
      </w:numPr>
      <w:suppressAutoHyphens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Tekstpodstawowy"/>
    <w:qFormat/>
    <w:rsid w:val="006D2719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6D2719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D2719"/>
    <w:rPr>
      <w:rFonts w:ascii="Verdana" w:hAnsi="Verdana" w:cs="Verdana"/>
      <w:b/>
      <w:sz w:val="20"/>
      <w:szCs w:val="20"/>
    </w:rPr>
  </w:style>
  <w:style w:type="character" w:customStyle="1" w:styleId="WW8Num1z1">
    <w:name w:val="WW8Num1z1"/>
    <w:rsid w:val="006D2719"/>
  </w:style>
  <w:style w:type="character" w:customStyle="1" w:styleId="WW8Num1z2">
    <w:name w:val="WW8Num1z2"/>
    <w:rsid w:val="006D2719"/>
  </w:style>
  <w:style w:type="character" w:customStyle="1" w:styleId="WW8Num1z3">
    <w:name w:val="WW8Num1z3"/>
    <w:rsid w:val="006D2719"/>
  </w:style>
  <w:style w:type="character" w:customStyle="1" w:styleId="WW8Num1z4">
    <w:name w:val="WW8Num1z4"/>
    <w:rsid w:val="006D2719"/>
  </w:style>
  <w:style w:type="character" w:customStyle="1" w:styleId="WW8Num1z5">
    <w:name w:val="WW8Num1z5"/>
    <w:rsid w:val="006D2719"/>
  </w:style>
  <w:style w:type="character" w:customStyle="1" w:styleId="WW8Num1z6">
    <w:name w:val="WW8Num1z6"/>
    <w:rsid w:val="006D2719"/>
  </w:style>
  <w:style w:type="character" w:customStyle="1" w:styleId="WW8Num1z7">
    <w:name w:val="WW8Num1z7"/>
    <w:rsid w:val="006D2719"/>
  </w:style>
  <w:style w:type="character" w:customStyle="1" w:styleId="WW8Num1z8">
    <w:name w:val="WW8Num1z8"/>
    <w:rsid w:val="006D2719"/>
  </w:style>
  <w:style w:type="character" w:customStyle="1" w:styleId="WW8Num2z0">
    <w:name w:val="WW8Num2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2z1">
    <w:name w:val="WW8Num2z1"/>
    <w:rsid w:val="006D2719"/>
    <w:rPr>
      <w:color w:val="00000A"/>
    </w:rPr>
  </w:style>
  <w:style w:type="character" w:customStyle="1" w:styleId="WW8Num2z2">
    <w:name w:val="WW8Num2z2"/>
    <w:rsid w:val="006D2719"/>
  </w:style>
  <w:style w:type="character" w:customStyle="1" w:styleId="WW8Num2z3">
    <w:name w:val="WW8Num2z3"/>
    <w:rsid w:val="006D2719"/>
  </w:style>
  <w:style w:type="character" w:customStyle="1" w:styleId="WW8Num2z4">
    <w:name w:val="WW8Num2z4"/>
    <w:rsid w:val="006D2719"/>
  </w:style>
  <w:style w:type="character" w:customStyle="1" w:styleId="WW8Num2z5">
    <w:name w:val="WW8Num2z5"/>
    <w:rsid w:val="006D2719"/>
  </w:style>
  <w:style w:type="character" w:customStyle="1" w:styleId="WW8Num2z6">
    <w:name w:val="WW8Num2z6"/>
    <w:rsid w:val="006D2719"/>
  </w:style>
  <w:style w:type="character" w:customStyle="1" w:styleId="WW8Num2z7">
    <w:name w:val="WW8Num2z7"/>
    <w:rsid w:val="006D2719"/>
  </w:style>
  <w:style w:type="character" w:customStyle="1" w:styleId="WW8Num2z8">
    <w:name w:val="WW8Num2z8"/>
    <w:rsid w:val="006D2719"/>
  </w:style>
  <w:style w:type="character" w:customStyle="1" w:styleId="WW8Num3z0">
    <w:name w:val="WW8Num3z0"/>
    <w:rsid w:val="006D2719"/>
  </w:style>
  <w:style w:type="character" w:customStyle="1" w:styleId="WW8Num3z1">
    <w:name w:val="WW8Num3z1"/>
    <w:rsid w:val="006D2719"/>
    <w:rPr>
      <w:rFonts w:ascii="Verdana" w:hAnsi="Verdana" w:cs="Verdana"/>
      <w:sz w:val="20"/>
      <w:szCs w:val="20"/>
    </w:rPr>
  </w:style>
  <w:style w:type="character" w:customStyle="1" w:styleId="WW8Num3z2">
    <w:name w:val="WW8Num3z2"/>
    <w:rsid w:val="006D2719"/>
  </w:style>
  <w:style w:type="character" w:customStyle="1" w:styleId="WW8Num3z3">
    <w:name w:val="WW8Num3z3"/>
    <w:rsid w:val="006D2719"/>
  </w:style>
  <w:style w:type="character" w:customStyle="1" w:styleId="WW8Num3z4">
    <w:name w:val="WW8Num3z4"/>
    <w:rsid w:val="006D2719"/>
  </w:style>
  <w:style w:type="character" w:customStyle="1" w:styleId="WW8Num3z5">
    <w:name w:val="WW8Num3z5"/>
    <w:rsid w:val="006D2719"/>
  </w:style>
  <w:style w:type="character" w:customStyle="1" w:styleId="WW8Num3z6">
    <w:name w:val="WW8Num3z6"/>
    <w:rsid w:val="006D2719"/>
  </w:style>
  <w:style w:type="character" w:customStyle="1" w:styleId="WW8Num3z7">
    <w:name w:val="WW8Num3z7"/>
    <w:rsid w:val="006D2719"/>
  </w:style>
  <w:style w:type="character" w:customStyle="1" w:styleId="WW8Num3z8">
    <w:name w:val="WW8Num3z8"/>
    <w:rsid w:val="006D2719"/>
  </w:style>
  <w:style w:type="character" w:customStyle="1" w:styleId="WW8Num4z0">
    <w:name w:val="WW8Num4z0"/>
    <w:rsid w:val="006D2719"/>
    <w:rPr>
      <w:rFonts w:ascii="Symbol" w:hAnsi="Symbol" w:cs="Verdana"/>
      <w:sz w:val="16"/>
      <w:szCs w:val="16"/>
    </w:rPr>
  </w:style>
  <w:style w:type="character" w:customStyle="1" w:styleId="WW8Num4z1">
    <w:name w:val="WW8Num4z1"/>
    <w:rsid w:val="006D2719"/>
    <w:rPr>
      <w:rFonts w:ascii="Courier New" w:hAnsi="Courier New" w:cs="Courier New"/>
    </w:rPr>
  </w:style>
  <w:style w:type="character" w:customStyle="1" w:styleId="WW8Num4z2">
    <w:name w:val="WW8Num4z2"/>
    <w:rsid w:val="006D2719"/>
    <w:rPr>
      <w:rFonts w:ascii="Wingdings" w:hAnsi="Wingdings" w:cs="Wingdings"/>
    </w:rPr>
  </w:style>
  <w:style w:type="character" w:customStyle="1" w:styleId="WW8Num5z0">
    <w:name w:val="WW8Num5z0"/>
    <w:rsid w:val="006D2719"/>
    <w:rPr>
      <w:rFonts w:ascii="Wingdings" w:hAnsi="Wingdings" w:cs="Verdana"/>
      <w:sz w:val="16"/>
      <w:szCs w:val="16"/>
    </w:rPr>
  </w:style>
  <w:style w:type="character" w:customStyle="1" w:styleId="WW8Num5z1">
    <w:name w:val="WW8Num5z1"/>
    <w:rsid w:val="006D2719"/>
  </w:style>
  <w:style w:type="character" w:customStyle="1" w:styleId="WW8Num5z2">
    <w:name w:val="WW8Num5z2"/>
    <w:rsid w:val="006D2719"/>
  </w:style>
  <w:style w:type="character" w:customStyle="1" w:styleId="WW8Num5z3">
    <w:name w:val="WW8Num5z3"/>
    <w:rsid w:val="006D2719"/>
  </w:style>
  <w:style w:type="character" w:customStyle="1" w:styleId="WW8Num5z4">
    <w:name w:val="WW8Num5z4"/>
    <w:rsid w:val="006D2719"/>
  </w:style>
  <w:style w:type="character" w:customStyle="1" w:styleId="WW8Num5z5">
    <w:name w:val="WW8Num5z5"/>
    <w:rsid w:val="006D2719"/>
  </w:style>
  <w:style w:type="character" w:customStyle="1" w:styleId="WW8Num5z6">
    <w:name w:val="WW8Num5z6"/>
    <w:rsid w:val="006D2719"/>
  </w:style>
  <w:style w:type="character" w:customStyle="1" w:styleId="WW8Num5z7">
    <w:name w:val="WW8Num5z7"/>
    <w:rsid w:val="006D2719"/>
  </w:style>
  <w:style w:type="character" w:customStyle="1" w:styleId="WW8Num5z8">
    <w:name w:val="WW8Num5z8"/>
    <w:rsid w:val="006D2719"/>
  </w:style>
  <w:style w:type="character" w:customStyle="1" w:styleId="WW8Num6z0">
    <w:name w:val="WW8Num6z0"/>
    <w:rsid w:val="006D2719"/>
    <w:rPr>
      <w:rFonts w:ascii="Wingdings" w:hAnsi="Wingdings" w:cs="Wingdings"/>
    </w:rPr>
  </w:style>
  <w:style w:type="character" w:customStyle="1" w:styleId="WW8Num6z1">
    <w:name w:val="WW8Num6z1"/>
    <w:rsid w:val="006D2719"/>
  </w:style>
  <w:style w:type="character" w:customStyle="1" w:styleId="WW8Num6z2">
    <w:name w:val="WW8Num6z2"/>
    <w:rsid w:val="006D2719"/>
  </w:style>
  <w:style w:type="character" w:customStyle="1" w:styleId="WW8Num6z3">
    <w:name w:val="WW8Num6z3"/>
    <w:rsid w:val="006D2719"/>
  </w:style>
  <w:style w:type="character" w:customStyle="1" w:styleId="WW8Num6z4">
    <w:name w:val="WW8Num6z4"/>
    <w:rsid w:val="006D2719"/>
  </w:style>
  <w:style w:type="character" w:customStyle="1" w:styleId="WW8Num6z5">
    <w:name w:val="WW8Num6z5"/>
    <w:rsid w:val="006D2719"/>
  </w:style>
  <w:style w:type="character" w:customStyle="1" w:styleId="WW8Num6z6">
    <w:name w:val="WW8Num6z6"/>
    <w:rsid w:val="006D2719"/>
  </w:style>
  <w:style w:type="character" w:customStyle="1" w:styleId="WW8Num6z7">
    <w:name w:val="WW8Num6z7"/>
    <w:rsid w:val="006D2719"/>
  </w:style>
  <w:style w:type="character" w:customStyle="1" w:styleId="WW8Num6z8">
    <w:name w:val="WW8Num6z8"/>
    <w:rsid w:val="006D2719"/>
  </w:style>
  <w:style w:type="character" w:customStyle="1" w:styleId="WW8Num7z0">
    <w:name w:val="WW8Num7z0"/>
    <w:rsid w:val="006D2719"/>
    <w:rPr>
      <w:rFonts w:ascii="Verdana" w:hAnsi="Verdana" w:cs="Verdana" w:hint="default"/>
      <w:sz w:val="20"/>
      <w:szCs w:val="20"/>
    </w:rPr>
  </w:style>
  <w:style w:type="character" w:customStyle="1" w:styleId="WW8Num7z1">
    <w:name w:val="WW8Num7z1"/>
    <w:rsid w:val="006D2719"/>
  </w:style>
  <w:style w:type="character" w:customStyle="1" w:styleId="WW8Num7z2">
    <w:name w:val="WW8Num7z2"/>
    <w:rsid w:val="006D2719"/>
  </w:style>
  <w:style w:type="character" w:customStyle="1" w:styleId="WW8Num7z3">
    <w:name w:val="WW8Num7z3"/>
    <w:rsid w:val="006D2719"/>
  </w:style>
  <w:style w:type="character" w:customStyle="1" w:styleId="WW8Num7z4">
    <w:name w:val="WW8Num7z4"/>
    <w:rsid w:val="006D2719"/>
  </w:style>
  <w:style w:type="character" w:customStyle="1" w:styleId="WW8Num7z5">
    <w:name w:val="WW8Num7z5"/>
    <w:rsid w:val="006D2719"/>
  </w:style>
  <w:style w:type="character" w:customStyle="1" w:styleId="WW8Num7z6">
    <w:name w:val="WW8Num7z6"/>
    <w:rsid w:val="006D2719"/>
  </w:style>
  <w:style w:type="character" w:customStyle="1" w:styleId="WW8Num7z7">
    <w:name w:val="WW8Num7z7"/>
    <w:rsid w:val="006D2719"/>
  </w:style>
  <w:style w:type="character" w:customStyle="1" w:styleId="WW8Num7z8">
    <w:name w:val="WW8Num7z8"/>
    <w:rsid w:val="006D2719"/>
  </w:style>
  <w:style w:type="character" w:customStyle="1" w:styleId="WW8Num8z0">
    <w:name w:val="WW8Num8z0"/>
    <w:rsid w:val="006D2719"/>
    <w:rPr>
      <w:rFonts w:ascii="Verdana" w:hAnsi="Verdana" w:cs="Verdana" w:hint="default"/>
      <w:sz w:val="20"/>
      <w:szCs w:val="20"/>
    </w:rPr>
  </w:style>
  <w:style w:type="character" w:customStyle="1" w:styleId="WW8Num8z1">
    <w:name w:val="WW8Num8z1"/>
    <w:rsid w:val="006D2719"/>
    <w:rPr>
      <w:rFonts w:ascii="Verdana" w:eastAsia="Times New Roman" w:hAnsi="Verdana" w:cs="Arial"/>
      <w:color w:val="00000A"/>
      <w:sz w:val="20"/>
      <w:szCs w:val="20"/>
    </w:rPr>
  </w:style>
  <w:style w:type="character" w:customStyle="1" w:styleId="WW8Num8z2">
    <w:name w:val="WW8Num8z2"/>
    <w:rsid w:val="006D2719"/>
  </w:style>
  <w:style w:type="character" w:customStyle="1" w:styleId="WW8Num8z3">
    <w:name w:val="WW8Num8z3"/>
    <w:rsid w:val="006D2719"/>
  </w:style>
  <w:style w:type="character" w:customStyle="1" w:styleId="WW8Num8z4">
    <w:name w:val="WW8Num8z4"/>
    <w:rsid w:val="006D2719"/>
  </w:style>
  <w:style w:type="character" w:customStyle="1" w:styleId="WW8Num8z5">
    <w:name w:val="WW8Num8z5"/>
    <w:rsid w:val="006D2719"/>
  </w:style>
  <w:style w:type="character" w:customStyle="1" w:styleId="WW8Num8z6">
    <w:name w:val="WW8Num8z6"/>
    <w:rsid w:val="006D2719"/>
  </w:style>
  <w:style w:type="character" w:customStyle="1" w:styleId="WW8Num8z7">
    <w:name w:val="WW8Num8z7"/>
    <w:rsid w:val="006D2719"/>
  </w:style>
  <w:style w:type="character" w:customStyle="1" w:styleId="WW8Num8z8">
    <w:name w:val="WW8Num8z8"/>
    <w:rsid w:val="006D2719"/>
  </w:style>
  <w:style w:type="character" w:customStyle="1" w:styleId="WW8Num9z0">
    <w:name w:val="WW8Num9z0"/>
    <w:rsid w:val="006D2719"/>
    <w:rPr>
      <w:rFonts w:ascii="Verdana" w:hAnsi="Verdana" w:cs="Symbol"/>
      <w:sz w:val="20"/>
      <w:szCs w:val="20"/>
    </w:rPr>
  </w:style>
  <w:style w:type="character" w:customStyle="1" w:styleId="WW8Num9z1">
    <w:name w:val="WW8Num9z1"/>
    <w:rsid w:val="006D2719"/>
    <w:rPr>
      <w:rFonts w:ascii="Courier New" w:hAnsi="Courier New" w:cs="Courier New"/>
    </w:rPr>
  </w:style>
  <w:style w:type="character" w:customStyle="1" w:styleId="WW8Num9z2">
    <w:name w:val="WW8Num9z2"/>
    <w:rsid w:val="006D2719"/>
    <w:rPr>
      <w:rFonts w:ascii="Wingdings" w:hAnsi="Wingdings" w:cs="Wingdings"/>
    </w:rPr>
  </w:style>
  <w:style w:type="character" w:customStyle="1" w:styleId="WW8Num9z3">
    <w:name w:val="WW8Num9z3"/>
    <w:rsid w:val="006D2719"/>
  </w:style>
  <w:style w:type="character" w:customStyle="1" w:styleId="WW8Num9z4">
    <w:name w:val="WW8Num9z4"/>
    <w:rsid w:val="006D2719"/>
  </w:style>
  <w:style w:type="character" w:customStyle="1" w:styleId="WW8Num9z5">
    <w:name w:val="WW8Num9z5"/>
    <w:rsid w:val="006D2719"/>
  </w:style>
  <w:style w:type="character" w:customStyle="1" w:styleId="WW8Num9z6">
    <w:name w:val="WW8Num9z6"/>
    <w:rsid w:val="006D2719"/>
  </w:style>
  <w:style w:type="character" w:customStyle="1" w:styleId="WW8Num9z7">
    <w:name w:val="WW8Num9z7"/>
    <w:rsid w:val="006D2719"/>
  </w:style>
  <w:style w:type="character" w:customStyle="1" w:styleId="WW8Num9z8">
    <w:name w:val="WW8Num9z8"/>
    <w:rsid w:val="006D2719"/>
  </w:style>
  <w:style w:type="character" w:customStyle="1" w:styleId="WW8Num10z0">
    <w:name w:val="WW8Num10z0"/>
    <w:rsid w:val="006D2719"/>
    <w:rPr>
      <w:rFonts w:ascii="Verdana" w:hAnsi="Verdana" w:cs="Verdana"/>
      <w:sz w:val="20"/>
      <w:szCs w:val="20"/>
    </w:rPr>
  </w:style>
  <w:style w:type="character" w:customStyle="1" w:styleId="WW8Num10z1">
    <w:name w:val="WW8Num10z1"/>
    <w:rsid w:val="006D2719"/>
  </w:style>
  <w:style w:type="character" w:customStyle="1" w:styleId="WW8Num10z2">
    <w:name w:val="WW8Num10z2"/>
    <w:rsid w:val="006D2719"/>
  </w:style>
  <w:style w:type="character" w:customStyle="1" w:styleId="WW8Num10z3">
    <w:name w:val="WW8Num10z3"/>
    <w:rsid w:val="006D2719"/>
  </w:style>
  <w:style w:type="character" w:customStyle="1" w:styleId="WW8Num10z4">
    <w:name w:val="WW8Num10z4"/>
    <w:rsid w:val="006D2719"/>
  </w:style>
  <w:style w:type="character" w:customStyle="1" w:styleId="WW8Num10z5">
    <w:name w:val="WW8Num10z5"/>
    <w:rsid w:val="006D2719"/>
  </w:style>
  <w:style w:type="character" w:customStyle="1" w:styleId="WW8Num10z6">
    <w:name w:val="WW8Num10z6"/>
    <w:rsid w:val="006D2719"/>
  </w:style>
  <w:style w:type="character" w:customStyle="1" w:styleId="WW8Num10z7">
    <w:name w:val="WW8Num10z7"/>
    <w:rsid w:val="006D2719"/>
  </w:style>
  <w:style w:type="character" w:customStyle="1" w:styleId="WW8Num10z8">
    <w:name w:val="WW8Num10z8"/>
    <w:rsid w:val="006D2719"/>
  </w:style>
  <w:style w:type="character" w:customStyle="1" w:styleId="WW8Num11z0">
    <w:name w:val="WW8Num11z0"/>
    <w:rsid w:val="006D2719"/>
    <w:rPr>
      <w:rFonts w:ascii="Verdana" w:hAnsi="Verdana" w:cs="Verdana"/>
      <w:sz w:val="20"/>
      <w:szCs w:val="20"/>
    </w:rPr>
  </w:style>
  <w:style w:type="character" w:customStyle="1" w:styleId="WW8Num11z1">
    <w:name w:val="WW8Num11z1"/>
    <w:rsid w:val="006D2719"/>
  </w:style>
  <w:style w:type="character" w:customStyle="1" w:styleId="WW8Num11z2">
    <w:name w:val="WW8Num11z2"/>
    <w:rsid w:val="006D2719"/>
  </w:style>
  <w:style w:type="character" w:customStyle="1" w:styleId="WW8Num11z3">
    <w:name w:val="WW8Num11z3"/>
    <w:rsid w:val="006D2719"/>
  </w:style>
  <w:style w:type="character" w:customStyle="1" w:styleId="WW8Num11z4">
    <w:name w:val="WW8Num11z4"/>
    <w:rsid w:val="006D2719"/>
  </w:style>
  <w:style w:type="character" w:customStyle="1" w:styleId="WW8Num11z5">
    <w:name w:val="WW8Num11z5"/>
    <w:rsid w:val="006D2719"/>
  </w:style>
  <w:style w:type="character" w:customStyle="1" w:styleId="WW8Num11z6">
    <w:name w:val="WW8Num11z6"/>
    <w:rsid w:val="006D2719"/>
  </w:style>
  <w:style w:type="character" w:customStyle="1" w:styleId="WW8Num11z7">
    <w:name w:val="WW8Num11z7"/>
    <w:rsid w:val="006D2719"/>
  </w:style>
  <w:style w:type="character" w:customStyle="1" w:styleId="WW8Num11z8">
    <w:name w:val="WW8Num11z8"/>
    <w:rsid w:val="006D2719"/>
  </w:style>
  <w:style w:type="character" w:customStyle="1" w:styleId="WW8Num12z0">
    <w:name w:val="WW8Num12z0"/>
    <w:rsid w:val="006D2719"/>
    <w:rPr>
      <w:rFonts w:ascii="Verdana" w:hAnsi="Verdana" w:cs="Verdana" w:hint="default"/>
      <w:sz w:val="20"/>
      <w:szCs w:val="20"/>
    </w:rPr>
  </w:style>
  <w:style w:type="character" w:customStyle="1" w:styleId="WW8Num12z2">
    <w:name w:val="WW8Num12z2"/>
    <w:rsid w:val="006D2719"/>
  </w:style>
  <w:style w:type="character" w:customStyle="1" w:styleId="WW8Num12z3">
    <w:name w:val="WW8Num12z3"/>
    <w:rsid w:val="006D2719"/>
  </w:style>
  <w:style w:type="character" w:customStyle="1" w:styleId="WW8Num12z4">
    <w:name w:val="WW8Num12z4"/>
    <w:rsid w:val="006D2719"/>
  </w:style>
  <w:style w:type="character" w:customStyle="1" w:styleId="WW8Num12z5">
    <w:name w:val="WW8Num12z5"/>
    <w:rsid w:val="006D2719"/>
  </w:style>
  <w:style w:type="character" w:customStyle="1" w:styleId="WW8Num12z6">
    <w:name w:val="WW8Num12z6"/>
    <w:rsid w:val="006D2719"/>
  </w:style>
  <w:style w:type="character" w:customStyle="1" w:styleId="WW8Num12z7">
    <w:name w:val="WW8Num12z7"/>
    <w:rsid w:val="006D2719"/>
  </w:style>
  <w:style w:type="character" w:customStyle="1" w:styleId="WW8Num12z8">
    <w:name w:val="WW8Num12z8"/>
    <w:rsid w:val="006D2719"/>
  </w:style>
  <w:style w:type="character" w:customStyle="1" w:styleId="WW8Num13z0">
    <w:name w:val="WW8Num13z0"/>
    <w:rsid w:val="006D2719"/>
  </w:style>
  <w:style w:type="character" w:customStyle="1" w:styleId="WW8Num13z1">
    <w:name w:val="WW8Num13z1"/>
    <w:rsid w:val="006D2719"/>
  </w:style>
  <w:style w:type="character" w:customStyle="1" w:styleId="WW8Num13z2">
    <w:name w:val="WW8Num13z2"/>
    <w:rsid w:val="006D2719"/>
    <w:rPr>
      <w:rFonts w:ascii="Verdana" w:hAnsi="Verdana" w:cs="Verdana"/>
      <w:b/>
      <w:sz w:val="20"/>
      <w:szCs w:val="20"/>
    </w:rPr>
  </w:style>
  <w:style w:type="character" w:customStyle="1" w:styleId="WW8Num13z3">
    <w:name w:val="WW8Num13z3"/>
    <w:rsid w:val="006D2719"/>
  </w:style>
  <w:style w:type="character" w:customStyle="1" w:styleId="WW8Num13z4">
    <w:name w:val="WW8Num13z4"/>
    <w:rsid w:val="006D2719"/>
  </w:style>
  <w:style w:type="character" w:customStyle="1" w:styleId="WW8Num13z5">
    <w:name w:val="WW8Num13z5"/>
    <w:rsid w:val="006D2719"/>
  </w:style>
  <w:style w:type="character" w:customStyle="1" w:styleId="WW8Num13z6">
    <w:name w:val="WW8Num13z6"/>
    <w:rsid w:val="006D2719"/>
  </w:style>
  <w:style w:type="character" w:customStyle="1" w:styleId="WW8Num13z7">
    <w:name w:val="WW8Num13z7"/>
    <w:rsid w:val="006D2719"/>
  </w:style>
  <w:style w:type="character" w:customStyle="1" w:styleId="WW8Num13z8">
    <w:name w:val="WW8Num13z8"/>
    <w:rsid w:val="006D2719"/>
  </w:style>
  <w:style w:type="character" w:customStyle="1" w:styleId="WW8Num14z0">
    <w:name w:val="WW8Num14z0"/>
    <w:rsid w:val="006D2719"/>
    <w:rPr>
      <w:rFonts w:ascii="Verdana" w:hAnsi="Verdana" w:cs="Verdana"/>
      <w:sz w:val="20"/>
      <w:szCs w:val="20"/>
    </w:rPr>
  </w:style>
  <w:style w:type="character" w:customStyle="1" w:styleId="WW8Num15z0">
    <w:name w:val="WW8Num15z0"/>
    <w:rsid w:val="006D2719"/>
    <w:rPr>
      <w:rFonts w:ascii="Verdana" w:hAnsi="Verdana" w:cs="Verdana"/>
      <w:sz w:val="20"/>
      <w:szCs w:val="20"/>
    </w:rPr>
  </w:style>
  <w:style w:type="character" w:customStyle="1" w:styleId="WW8Num16z0">
    <w:name w:val="WW8Num16z0"/>
    <w:rsid w:val="006D2719"/>
  </w:style>
  <w:style w:type="character" w:customStyle="1" w:styleId="WW8Num16z1">
    <w:name w:val="WW8Num16z1"/>
    <w:rsid w:val="006D2719"/>
  </w:style>
  <w:style w:type="character" w:customStyle="1" w:styleId="WW8Num16z2">
    <w:name w:val="WW8Num16z2"/>
    <w:rsid w:val="006D2719"/>
  </w:style>
  <w:style w:type="character" w:customStyle="1" w:styleId="WW8Num16z3">
    <w:name w:val="WW8Num16z3"/>
    <w:rsid w:val="006D2719"/>
  </w:style>
  <w:style w:type="character" w:customStyle="1" w:styleId="WW8Num16z4">
    <w:name w:val="WW8Num16z4"/>
    <w:rsid w:val="006D2719"/>
  </w:style>
  <w:style w:type="character" w:customStyle="1" w:styleId="WW8Num16z5">
    <w:name w:val="WW8Num16z5"/>
    <w:rsid w:val="006D2719"/>
  </w:style>
  <w:style w:type="character" w:customStyle="1" w:styleId="WW8Num16z6">
    <w:name w:val="WW8Num16z6"/>
    <w:rsid w:val="006D2719"/>
  </w:style>
  <w:style w:type="character" w:customStyle="1" w:styleId="WW8Num16z7">
    <w:name w:val="WW8Num16z7"/>
    <w:rsid w:val="006D2719"/>
  </w:style>
  <w:style w:type="character" w:customStyle="1" w:styleId="WW8Num16z8">
    <w:name w:val="WW8Num16z8"/>
    <w:rsid w:val="006D2719"/>
  </w:style>
  <w:style w:type="character" w:customStyle="1" w:styleId="Domylnaczcionkaakapitu4">
    <w:name w:val="Domyślna czcionka akapitu4"/>
    <w:rsid w:val="006D2719"/>
  </w:style>
  <w:style w:type="character" w:customStyle="1" w:styleId="Domylnaczcionkaakapitu3">
    <w:name w:val="Domyślna czcionka akapitu3"/>
    <w:rsid w:val="006D2719"/>
  </w:style>
  <w:style w:type="character" w:customStyle="1" w:styleId="WW8Num12z1">
    <w:name w:val="WW8Num12z1"/>
    <w:rsid w:val="006D2719"/>
  </w:style>
  <w:style w:type="character" w:customStyle="1" w:styleId="WW8Num4z3">
    <w:name w:val="WW8Num4z3"/>
    <w:rsid w:val="006D2719"/>
  </w:style>
  <w:style w:type="character" w:customStyle="1" w:styleId="WW8Num4z4">
    <w:name w:val="WW8Num4z4"/>
    <w:rsid w:val="006D2719"/>
  </w:style>
  <w:style w:type="character" w:customStyle="1" w:styleId="WW8Num4z5">
    <w:name w:val="WW8Num4z5"/>
    <w:rsid w:val="006D2719"/>
  </w:style>
  <w:style w:type="character" w:customStyle="1" w:styleId="WW8Num4z6">
    <w:name w:val="WW8Num4z6"/>
    <w:rsid w:val="006D2719"/>
  </w:style>
  <w:style w:type="character" w:customStyle="1" w:styleId="WW8Num4z7">
    <w:name w:val="WW8Num4z7"/>
    <w:rsid w:val="006D2719"/>
  </w:style>
  <w:style w:type="character" w:customStyle="1" w:styleId="WW8Num4z8">
    <w:name w:val="WW8Num4z8"/>
    <w:rsid w:val="006D2719"/>
  </w:style>
  <w:style w:type="character" w:customStyle="1" w:styleId="WW8Num14z1">
    <w:name w:val="WW8Num14z1"/>
    <w:rsid w:val="006D2719"/>
  </w:style>
  <w:style w:type="character" w:customStyle="1" w:styleId="WW8Num14z2">
    <w:name w:val="WW8Num14z2"/>
    <w:rsid w:val="006D2719"/>
  </w:style>
  <w:style w:type="character" w:customStyle="1" w:styleId="WW8Num14z3">
    <w:name w:val="WW8Num14z3"/>
    <w:rsid w:val="006D2719"/>
  </w:style>
  <w:style w:type="character" w:customStyle="1" w:styleId="WW8Num14z4">
    <w:name w:val="WW8Num14z4"/>
    <w:rsid w:val="006D2719"/>
  </w:style>
  <w:style w:type="character" w:customStyle="1" w:styleId="WW8Num14z5">
    <w:name w:val="WW8Num14z5"/>
    <w:rsid w:val="006D2719"/>
  </w:style>
  <w:style w:type="character" w:customStyle="1" w:styleId="WW8Num14z6">
    <w:name w:val="WW8Num14z6"/>
    <w:rsid w:val="006D2719"/>
  </w:style>
  <w:style w:type="character" w:customStyle="1" w:styleId="WW8Num14z7">
    <w:name w:val="WW8Num14z7"/>
    <w:rsid w:val="006D2719"/>
  </w:style>
  <w:style w:type="character" w:customStyle="1" w:styleId="WW8Num14z8">
    <w:name w:val="WW8Num14z8"/>
    <w:rsid w:val="006D2719"/>
  </w:style>
  <w:style w:type="character" w:customStyle="1" w:styleId="WW8Num15z1">
    <w:name w:val="WW8Num15z1"/>
    <w:rsid w:val="006D2719"/>
  </w:style>
  <w:style w:type="character" w:customStyle="1" w:styleId="WW8Num15z2">
    <w:name w:val="WW8Num15z2"/>
    <w:rsid w:val="006D2719"/>
  </w:style>
  <w:style w:type="character" w:customStyle="1" w:styleId="WW8Num15z3">
    <w:name w:val="WW8Num15z3"/>
    <w:rsid w:val="006D2719"/>
  </w:style>
  <w:style w:type="character" w:customStyle="1" w:styleId="WW8Num15z4">
    <w:name w:val="WW8Num15z4"/>
    <w:rsid w:val="006D2719"/>
  </w:style>
  <w:style w:type="character" w:customStyle="1" w:styleId="WW8Num15z5">
    <w:name w:val="WW8Num15z5"/>
    <w:rsid w:val="006D2719"/>
  </w:style>
  <w:style w:type="character" w:customStyle="1" w:styleId="WW8Num15z6">
    <w:name w:val="WW8Num15z6"/>
    <w:rsid w:val="006D2719"/>
  </w:style>
  <w:style w:type="character" w:customStyle="1" w:styleId="WW8Num15z7">
    <w:name w:val="WW8Num15z7"/>
    <w:rsid w:val="006D2719"/>
  </w:style>
  <w:style w:type="character" w:customStyle="1" w:styleId="WW8Num15z8">
    <w:name w:val="WW8Num15z8"/>
    <w:rsid w:val="006D2719"/>
  </w:style>
  <w:style w:type="character" w:customStyle="1" w:styleId="WW8Num17z0">
    <w:name w:val="WW8Num17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17z1">
    <w:name w:val="WW8Num17z1"/>
    <w:rsid w:val="006D2719"/>
    <w:rPr>
      <w:color w:val="00000A"/>
    </w:rPr>
  </w:style>
  <w:style w:type="character" w:customStyle="1" w:styleId="WW8Num17z2">
    <w:name w:val="WW8Num17z2"/>
    <w:rsid w:val="006D2719"/>
  </w:style>
  <w:style w:type="character" w:customStyle="1" w:styleId="WW8Num17z3">
    <w:name w:val="WW8Num17z3"/>
    <w:rsid w:val="006D2719"/>
  </w:style>
  <w:style w:type="character" w:customStyle="1" w:styleId="WW8Num17z4">
    <w:name w:val="WW8Num17z4"/>
    <w:rsid w:val="006D2719"/>
  </w:style>
  <w:style w:type="character" w:customStyle="1" w:styleId="WW8Num17z5">
    <w:name w:val="WW8Num17z5"/>
    <w:rsid w:val="006D2719"/>
  </w:style>
  <w:style w:type="character" w:customStyle="1" w:styleId="WW8Num17z6">
    <w:name w:val="WW8Num17z6"/>
    <w:rsid w:val="006D2719"/>
  </w:style>
  <w:style w:type="character" w:customStyle="1" w:styleId="WW8Num17z7">
    <w:name w:val="WW8Num17z7"/>
    <w:rsid w:val="006D2719"/>
  </w:style>
  <w:style w:type="character" w:customStyle="1" w:styleId="WW8Num17z8">
    <w:name w:val="WW8Num17z8"/>
    <w:rsid w:val="006D2719"/>
  </w:style>
  <w:style w:type="character" w:customStyle="1" w:styleId="Domylnaczcionkaakapitu2">
    <w:name w:val="Domyślna czcionka akapitu2"/>
    <w:rsid w:val="006D2719"/>
  </w:style>
  <w:style w:type="character" w:customStyle="1" w:styleId="TekstpodstawowyZnak">
    <w:name w:val="Tekst podstawowy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rsid w:val="006D271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rsid w:val="006D2719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rsid w:val="006D27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rsid w:val="006D2719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dolnegoZnak">
    <w:name w:val="Tekst przypisu dolnego Znak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uiPriority w:val="99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tuZnak">
    <w:name w:val="Tytuł Znak"/>
    <w:rsid w:val="006D2719"/>
    <w:rPr>
      <w:rFonts w:ascii="CG Times" w:eastAsia="Times New Roman" w:hAnsi="CG Times" w:cs="Times New Roman"/>
      <w:b/>
      <w:bCs/>
      <w:sz w:val="24"/>
      <w:szCs w:val="20"/>
    </w:rPr>
  </w:style>
  <w:style w:type="character" w:customStyle="1" w:styleId="MapadokumentuZnak">
    <w:name w:val="Mapa dokumentu Znak"/>
    <w:rsid w:val="006D2719"/>
    <w:rPr>
      <w:rFonts w:ascii="Tahoma" w:eastAsia="Times New Roman" w:hAnsi="Tahoma" w:cs="Tahoma"/>
      <w:sz w:val="20"/>
      <w:szCs w:val="20"/>
    </w:rPr>
  </w:style>
  <w:style w:type="character" w:customStyle="1" w:styleId="ZwykytekstZnak">
    <w:name w:val="Zwykły tekst Znak"/>
    <w:rsid w:val="006D2719"/>
    <w:rPr>
      <w:rFonts w:ascii="Courier New" w:eastAsia="Times New Roman" w:hAnsi="Courier New" w:cs="Courier New"/>
      <w:sz w:val="20"/>
      <w:szCs w:val="20"/>
    </w:rPr>
  </w:style>
  <w:style w:type="character" w:customStyle="1" w:styleId="TematkomentarzaZnak">
    <w:name w:val="Temat komentarza Znak"/>
    <w:rsid w:val="006D271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Znakiprzypiswdolnych">
    <w:name w:val="Znaki przypisów dolnych"/>
    <w:rsid w:val="006D2719"/>
    <w:rPr>
      <w:position w:val="1"/>
      <w:sz w:val="14"/>
    </w:rPr>
  </w:style>
  <w:style w:type="character" w:customStyle="1" w:styleId="Odwoaniedokomentarza1">
    <w:name w:val="Odwołanie do komentarza1"/>
    <w:rsid w:val="006D2719"/>
    <w:rPr>
      <w:sz w:val="16"/>
      <w:szCs w:val="16"/>
    </w:rPr>
  </w:style>
  <w:style w:type="character" w:customStyle="1" w:styleId="Absatz-Standardschriftart">
    <w:name w:val="Absatz-Standardschriftart"/>
    <w:rsid w:val="006D2719"/>
  </w:style>
  <w:style w:type="character" w:customStyle="1" w:styleId="WW-Absatz-Standardschriftart">
    <w:name w:val="WW-Absatz-Standardschriftart"/>
    <w:rsid w:val="006D2719"/>
  </w:style>
  <w:style w:type="character" w:customStyle="1" w:styleId="Domylnaczcionkaakapitu1">
    <w:name w:val="Domyślna czcionka akapitu1"/>
    <w:rsid w:val="006D2719"/>
  </w:style>
  <w:style w:type="character" w:customStyle="1" w:styleId="Znakiwypunktowania">
    <w:name w:val="Znaki wypunktowania"/>
    <w:rsid w:val="006D2719"/>
    <w:rPr>
      <w:rFonts w:ascii="OpenSymbol" w:eastAsia="OpenSymbol" w:hAnsi="OpenSymbol" w:cs="OpenSymbol"/>
    </w:rPr>
  </w:style>
  <w:style w:type="character" w:customStyle="1" w:styleId="st">
    <w:name w:val="st"/>
    <w:basedOn w:val="Domylnaczcionkaakapitu2"/>
    <w:rsid w:val="006D2719"/>
  </w:style>
  <w:style w:type="character" w:customStyle="1" w:styleId="Numerstrony1">
    <w:name w:val="Numer strony1"/>
    <w:basedOn w:val="Domylnaczcionkaakapitu2"/>
    <w:rsid w:val="006D2719"/>
  </w:style>
  <w:style w:type="character" w:customStyle="1" w:styleId="Uwydatnienie1">
    <w:name w:val="Uwydatnienie1"/>
    <w:rsid w:val="006D2719"/>
    <w:rPr>
      <w:i/>
      <w:iCs/>
    </w:rPr>
  </w:style>
  <w:style w:type="character" w:customStyle="1" w:styleId="ListLabel1">
    <w:name w:val="ListLabel 1"/>
    <w:rsid w:val="006D2719"/>
    <w:rPr>
      <w:color w:val="00000A"/>
    </w:rPr>
  </w:style>
  <w:style w:type="character" w:customStyle="1" w:styleId="ListLabel2">
    <w:name w:val="ListLabel 2"/>
    <w:rsid w:val="006D2719"/>
    <w:rPr>
      <w:rFonts w:eastAsia="Times New Roman" w:cs="Arial"/>
      <w:color w:val="00000A"/>
    </w:rPr>
  </w:style>
  <w:style w:type="character" w:customStyle="1" w:styleId="ListLabel3">
    <w:name w:val="ListLabel 3"/>
    <w:rsid w:val="006D2719"/>
    <w:rPr>
      <w:rFonts w:cs="Times New Roman"/>
    </w:rPr>
  </w:style>
  <w:style w:type="character" w:customStyle="1" w:styleId="ListLabel4">
    <w:name w:val="ListLabel 4"/>
    <w:rsid w:val="006D2719"/>
    <w:rPr>
      <w:rFonts w:cs="Courier New"/>
    </w:rPr>
  </w:style>
  <w:style w:type="character" w:customStyle="1" w:styleId="Znakinumeracji">
    <w:name w:val="Znaki numeracji"/>
    <w:rsid w:val="006D2719"/>
    <w:rPr>
      <w:rFonts w:ascii="Verdana" w:hAnsi="Verdana" w:cs="Verdana"/>
      <w:sz w:val="20"/>
      <w:szCs w:val="20"/>
    </w:rPr>
  </w:style>
  <w:style w:type="character" w:customStyle="1" w:styleId="WWCharLFO1LVL1">
    <w:name w:val="WW_CharLFO1LVL1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CharLFO1LVL2">
    <w:name w:val="WW_CharLFO1LVL2"/>
    <w:rsid w:val="006D2719"/>
    <w:rPr>
      <w:color w:val="00000A"/>
    </w:rPr>
  </w:style>
  <w:style w:type="character" w:customStyle="1" w:styleId="WWCharLFO11LVL2">
    <w:name w:val="WW_CharLFO11LVL2"/>
    <w:rsid w:val="006D2719"/>
    <w:rPr>
      <w:rFonts w:eastAsia="Times New Roman" w:cs="Arial"/>
      <w:color w:val="00000A"/>
    </w:rPr>
  </w:style>
  <w:style w:type="character" w:customStyle="1" w:styleId="WWCharLFO13LVL2">
    <w:name w:val="WW_CharLFO13LVL2"/>
    <w:rsid w:val="006D2719"/>
    <w:rPr>
      <w:rFonts w:cs="Times New Roman"/>
    </w:rPr>
  </w:style>
  <w:style w:type="character" w:customStyle="1" w:styleId="WWCharLFO13LVL3">
    <w:name w:val="WW_CharLFO13LVL3"/>
    <w:rsid w:val="006D2719"/>
    <w:rPr>
      <w:rFonts w:cs="Times New Roman"/>
    </w:rPr>
  </w:style>
  <w:style w:type="character" w:customStyle="1" w:styleId="WWCharLFO13LVL4">
    <w:name w:val="WW_CharLFO13LVL4"/>
    <w:rsid w:val="006D2719"/>
    <w:rPr>
      <w:rFonts w:cs="Times New Roman"/>
    </w:rPr>
  </w:style>
  <w:style w:type="character" w:customStyle="1" w:styleId="WWCharLFO13LVL5">
    <w:name w:val="WW_CharLFO13LVL5"/>
    <w:rsid w:val="006D2719"/>
    <w:rPr>
      <w:rFonts w:cs="Times New Roman"/>
    </w:rPr>
  </w:style>
  <w:style w:type="character" w:customStyle="1" w:styleId="WWCharLFO13LVL6">
    <w:name w:val="WW_CharLFO13LVL6"/>
    <w:rsid w:val="006D2719"/>
    <w:rPr>
      <w:rFonts w:cs="Times New Roman"/>
    </w:rPr>
  </w:style>
  <w:style w:type="character" w:customStyle="1" w:styleId="WWCharLFO13LVL7">
    <w:name w:val="WW_CharLFO13LVL7"/>
    <w:rsid w:val="006D2719"/>
    <w:rPr>
      <w:rFonts w:cs="Times New Roman"/>
    </w:rPr>
  </w:style>
  <w:style w:type="character" w:customStyle="1" w:styleId="WWCharLFO13LVL8">
    <w:name w:val="WW_CharLFO13LVL8"/>
    <w:rsid w:val="006D2719"/>
    <w:rPr>
      <w:rFonts w:cs="Times New Roman"/>
    </w:rPr>
  </w:style>
  <w:style w:type="character" w:customStyle="1" w:styleId="WWCharLFO13LVL9">
    <w:name w:val="WW_CharLFO13LVL9"/>
    <w:rsid w:val="006D2719"/>
    <w:rPr>
      <w:rFonts w:cs="Times New Roman"/>
    </w:rPr>
  </w:style>
  <w:style w:type="character" w:customStyle="1" w:styleId="WWCharLFO14LVL1">
    <w:name w:val="WW_CharLFO14LVL1"/>
    <w:rsid w:val="006D2719"/>
    <w:rPr>
      <w:color w:val="00000A"/>
    </w:rPr>
  </w:style>
  <w:style w:type="character" w:customStyle="1" w:styleId="WWCharLFO15LVL1">
    <w:name w:val="WW_CharLFO15LVL1"/>
    <w:rsid w:val="006D2719"/>
    <w:rPr>
      <w:color w:val="00000A"/>
    </w:rPr>
  </w:style>
  <w:style w:type="character" w:customStyle="1" w:styleId="WWCharLFO17LVL1">
    <w:name w:val="WW_CharLFO17LVL1"/>
    <w:rsid w:val="006D2719"/>
    <w:rPr>
      <w:rFonts w:ascii="Symbol" w:hAnsi="Symbol" w:cs="Symbol"/>
    </w:rPr>
  </w:style>
  <w:style w:type="character" w:customStyle="1" w:styleId="WWCharLFO17LVL2">
    <w:name w:val="WW_CharLFO17LVL2"/>
    <w:rsid w:val="006D2719"/>
    <w:rPr>
      <w:rFonts w:ascii="Courier New" w:hAnsi="Courier New" w:cs="Courier New"/>
    </w:rPr>
  </w:style>
  <w:style w:type="character" w:customStyle="1" w:styleId="WWCharLFO17LVL3">
    <w:name w:val="WW_CharLFO17LVL3"/>
    <w:rsid w:val="006D2719"/>
    <w:rPr>
      <w:rFonts w:ascii="Wingdings" w:hAnsi="Wingdings" w:cs="Wingdings"/>
    </w:rPr>
  </w:style>
  <w:style w:type="character" w:customStyle="1" w:styleId="WWCharLFO17LVL4">
    <w:name w:val="WW_CharLFO17LVL4"/>
    <w:rsid w:val="006D2719"/>
    <w:rPr>
      <w:rFonts w:ascii="Symbol" w:hAnsi="Symbol" w:cs="Symbol"/>
    </w:rPr>
  </w:style>
  <w:style w:type="character" w:customStyle="1" w:styleId="WWCharLFO17LVL5">
    <w:name w:val="WW_CharLFO17LVL5"/>
    <w:rsid w:val="006D2719"/>
    <w:rPr>
      <w:rFonts w:ascii="Courier New" w:hAnsi="Courier New" w:cs="Courier New"/>
    </w:rPr>
  </w:style>
  <w:style w:type="character" w:customStyle="1" w:styleId="WWCharLFO17LVL6">
    <w:name w:val="WW_CharLFO17LVL6"/>
    <w:rsid w:val="006D2719"/>
    <w:rPr>
      <w:rFonts w:ascii="Wingdings" w:hAnsi="Wingdings" w:cs="Wingdings"/>
    </w:rPr>
  </w:style>
  <w:style w:type="character" w:customStyle="1" w:styleId="WWCharLFO17LVL7">
    <w:name w:val="WW_CharLFO17LVL7"/>
    <w:rsid w:val="006D2719"/>
    <w:rPr>
      <w:rFonts w:ascii="Symbol" w:hAnsi="Symbol" w:cs="Symbol"/>
    </w:rPr>
  </w:style>
  <w:style w:type="character" w:customStyle="1" w:styleId="WWCharLFO17LVL8">
    <w:name w:val="WW_CharLFO17LVL8"/>
    <w:rsid w:val="006D2719"/>
    <w:rPr>
      <w:rFonts w:ascii="Courier New" w:hAnsi="Courier New" w:cs="Courier New"/>
    </w:rPr>
  </w:style>
  <w:style w:type="character" w:customStyle="1" w:styleId="WWCharLFO17LVL9">
    <w:name w:val="WW_CharLFO17LVL9"/>
    <w:rsid w:val="006D2719"/>
    <w:rPr>
      <w:rFonts w:ascii="Wingdings" w:hAnsi="Wingdings" w:cs="Wingdings"/>
    </w:rPr>
  </w:style>
  <w:style w:type="character" w:customStyle="1" w:styleId="WWCharLFO26LVL1">
    <w:name w:val="WW_CharLFO26LVL1"/>
    <w:rsid w:val="006D2719"/>
    <w:rPr>
      <w:rFonts w:ascii="Wingdings" w:hAnsi="Wingdings" w:cs="Wingdings"/>
      <w:color w:val="auto"/>
    </w:rPr>
  </w:style>
  <w:style w:type="character" w:customStyle="1" w:styleId="WWCharLFO27LVL1">
    <w:name w:val="WW_CharLFO27LVL1"/>
    <w:rsid w:val="006D2719"/>
    <w:rPr>
      <w:rFonts w:ascii="Wingdings" w:hAnsi="Wingdings" w:cs="Wingdings"/>
    </w:rPr>
  </w:style>
  <w:style w:type="character" w:customStyle="1" w:styleId="WW-Znakiprzypiswdolnych">
    <w:name w:val="WW-Znaki przypisów dolnych"/>
    <w:rsid w:val="006D2719"/>
  </w:style>
  <w:style w:type="character" w:customStyle="1" w:styleId="Odwoanieprzypisudolnego1">
    <w:name w:val="Odwołanie przypisu dolnego1"/>
    <w:rsid w:val="006D2719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D27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D2719"/>
    <w:pPr>
      <w:spacing w:after="120"/>
    </w:pPr>
  </w:style>
  <w:style w:type="paragraph" w:styleId="Lista">
    <w:name w:val="List"/>
    <w:basedOn w:val="Tekstpodstawowy"/>
    <w:rsid w:val="006D2719"/>
    <w:rPr>
      <w:rFonts w:cs="Mangal"/>
    </w:rPr>
  </w:style>
  <w:style w:type="paragraph" w:styleId="Legenda">
    <w:name w:val="caption"/>
    <w:basedOn w:val="Normalny"/>
    <w:qFormat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D2719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Podtytu"/>
    <w:rsid w:val="006D2719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 w:cs="CG Times"/>
      <w:b/>
      <w:bCs/>
      <w:sz w:val="36"/>
      <w:szCs w:val="20"/>
    </w:rPr>
  </w:style>
  <w:style w:type="paragraph" w:customStyle="1" w:styleId="Legenda3">
    <w:name w:val="Legenda3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6D2719"/>
    <w:pPr>
      <w:suppressLineNumbers/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rsid w:val="006D2719"/>
    <w:pPr>
      <w:suppressLineNumbers/>
      <w:spacing w:before="120" w:after="120"/>
    </w:pPr>
    <w:rPr>
      <w:rFonts w:cs="Arial"/>
      <w:i/>
      <w:iCs/>
    </w:rPr>
  </w:style>
  <w:style w:type="paragraph" w:customStyle="1" w:styleId="Normalny1">
    <w:name w:val="Normalny1"/>
    <w:rsid w:val="006D27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Legenda1">
    <w:name w:val="Legenda1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sid w:val="006D27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D2719"/>
    <w:pPr>
      <w:spacing w:before="280" w:after="280"/>
    </w:pPr>
  </w:style>
  <w:style w:type="paragraph" w:customStyle="1" w:styleId="Tekstprzypisudolnego1">
    <w:name w:val="Tekst przypisu dolnego1"/>
    <w:basedOn w:val="Normalny"/>
    <w:rsid w:val="006D2719"/>
    <w:rPr>
      <w:sz w:val="20"/>
      <w:szCs w:val="20"/>
    </w:rPr>
  </w:style>
  <w:style w:type="paragraph" w:customStyle="1" w:styleId="Tekstkomentarza1">
    <w:name w:val="Tekst komentarza1"/>
    <w:basedOn w:val="Normalny"/>
    <w:rsid w:val="006D2719"/>
    <w:rPr>
      <w:sz w:val="20"/>
      <w:szCs w:val="20"/>
    </w:rPr>
  </w:style>
  <w:style w:type="paragraph" w:styleId="Stopka">
    <w:name w:val="footer"/>
    <w:basedOn w:val="Normalny"/>
    <w:rsid w:val="006D2719"/>
    <w:pPr>
      <w:suppressLineNumbers/>
      <w:tabs>
        <w:tab w:val="center" w:pos="4185"/>
        <w:tab w:val="right" w:pos="8370"/>
      </w:tabs>
    </w:pPr>
  </w:style>
  <w:style w:type="paragraph" w:styleId="Podtytu">
    <w:name w:val="Subtitle"/>
    <w:basedOn w:val="Nagwek20"/>
    <w:next w:val="Tekstpodstawowy"/>
    <w:qFormat/>
    <w:rsid w:val="006D2719"/>
    <w:pPr>
      <w:jc w:val="center"/>
    </w:pPr>
    <w:rPr>
      <w:i/>
      <w:iCs/>
    </w:rPr>
  </w:style>
  <w:style w:type="paragraph" w:customStyle="1" w:styleId="Mapadokumentu1">
    <w:name w:val="Mapa dokumentu1"/>
    <w:basedOn w:val="Normalny"/>
    <w:rsid w:val="006D2719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Zwykytekst1">
    <w:name w:val="Zwykły tekst1"/>
    <w:basedOn w:val="Normalny"/>
    <w:rsid w:val="006D2719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1"/>
    <w:rsid w:val="006D2719"/>
    <w:rPr>
      <w:b/>
      <w:bCs/>
    </w:rPr>
  </w:style>
  <w:style w:type="paragraph" w:customStyle="1" w:styleId="Nagwek10">
    <w:name w:val="Nagłówek1"/>
    <w:basedOn w:val="Normalny"/>
    <w:rsid w:val="006D27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6D2719"/>
    <w:pPr>
      <w:suppressLineNumbers/>
    </w:pPr>
  </w:style>
  <w:style w:type="paragraph" w:customStyle="1" w:styleId="Nagwektabeli">
    <w:name w:val="Nagłówek tabeli"/>
    <w:basedOn w:val="Zawartotabeli"/>
    <w:rsid w:val="006D271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D2719"/>
  </w:style>
  <w:style w:type="paragraph" w:customStyle="1" w:styleId="msolistparagraphcxspmiddle">
    <w:name w:val="msolistparagraphcxspmiddle"/>
    <w:basedOn w:val="Normalny"/>
    <w:rsid w:val="006D2719"/>
    <w:pPr>
      <w:suppressAutoHyphens w:val="0"/>
      <w:spacing w:before="100" w:after="100"/>
    </w:pPr>
  </w:style>
  <w:style w:type="paragraph" w:customStyle="1" w:styleId="Default">
    <w:name w:val="Default"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Verdana"/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D2719"/>
    <w:pPr>
      <w:spacing w:after="160"/>
      <w:ind w:left="720"/>
    </w:pPr>
  </w:style>
  <w:style w:type="paragraph" w:customStyle="1" w:styleId="ListParagraph0">
    <w:name w:val="List Paragraph0"/>
    <w:basedOn w:val="Normalny"/>
    <w:rsid w:val="006D2719"/>
    <w:pPr>
      <w:spacing w:after="160"/>
      <w:ind w:left="720"/>
      <w:contextualSpacing/>
    </w:pPr>
  </w:style>
  <w:style w:type="paragraph" w:customStyle="1" w:styleId="Normalny2">
    <w:name w:val="Normalny2"/>
    <w:rsid w:val="006D2719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916C2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16C27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C27"/>
    <w:rPr>
      <w:kern w:val="2"/>
      <w:lang w:eastAsia="zh-CN"/>
    </w:rPr>
  </w:style>
  <w:style w:type="paragraph" w:customStyle="1" w:styleId="xxmsonormal">
    <w:name w:val="x_xmsonormal"/>
    <w:basedOn w:val="Normalny"/>
    <w:rsid w:val="00754B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paragraph" w:customStyle="1" w:styleId="commentcontentpara">
    <w:name w:val="commentcontentpara"/>
    <w:basedOn w:val="Normalny"/>
    <w:rsid w:val="00A76B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markedcontent">
    <w:name w:val="markedcontent"/>
    <w:basedOn w:val="Domylnaczcionkaakapitu"/>
    <w:rsid w:val="00FE64D5"/>
  </w:style>
  <w:style w:type="paragraph" w:styleId="Poprawka">
    <w:name w:val="Revision"/>
    <w:hidden/>
    <w:uiPriority w:val="99"/>
    <w:semiHidden/>
    <w:rsid w:val="00170C54"/>
    <w:rPr>
      <w:kern w:val="2"/>
      <w:sz w:val="24"/>
      <w:szCs w:val="24"/>
      <w:lang w:eastAsia="zh-CN"/>
    </w:rPr>
  </w:style>
  <w:style w:type="paragraph" w:customStyle="1" w:styleId="paragraph">
    <w:name w:val="paragraph"/>
    <w:basedOn w:val="Normalny"/>
    <w:rsid w:val="009E4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normaltextrun">
    <w:name w:val="normaltextrun"/>
    <w:basedOn w:val="Domylnaczcionkaakapitu"/>
    <w:rsid w:val="009E42AF"/>
  </w:style>
  <w:style w:type="character" w:customStyle="1" w:styleId="eop">
    <w:name w:val="eop"/>
    <w:basedOn w:val="Domylnaczcionkaakapitu"/>
    <w:rsid w:val="009E42AF"/>
  </w:style>
  <w:style w:type="character" w:customStyle="1" w:styleId="commentauthor">
    <w:name w:val="commentauthor"/>
    <w:basedOn w:val="Domylnaczcionkaakapitu"/>
    <w:rsid w:val="00D80B85"/>
  </w:style>
  <w:style w:type="paragraph" w:customStyle="1" w:styleId="xmsobodytext">
    <w:name w:val="x_msobodytext"/>
    <w:basedOn w:val="Normalny"/>
    <w:rsid w:val="00337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xxxcontentpasted3">
    <w:name w:val="x_x_x_contentpasted3"/>
    <w:basedOn w:val="Domylnaczcionkaakapitu"/>
    <w:rsid w:val="00632C22"/>
  </w:style>
  <w:style w:type="character" w:customStyle="1" w:styleId="xxxhighlight">
    <w:name w:val="x_x_x_highlight"/>
    <w:basedOn w:val="Domylnaczcionkaakapitu"/>
    <w:rsid w:val="00632C22"/>
  </w:style>
  <w:style w:type="paragraph" w:styleId="Nagwek">
    <w:name w:val="header"/>
    <w:basedOn w:val="Normalny"/>
    <w:link w:val="NagwekZnak1"/>
    <w:uiPriority w:val="99"/>
    <w:unhideWhenUsed/>
    <w:rsid w:val="00D97EF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D97EF0"/>
    <w:rPr>
      <w:kern w:val="2"/>
      <w:sz w:val="24"/>
      <w:szCs w:val="24"/>
      <w:lang w:eastAsia="zh-CN"/>
    </w:rPr>
  </w:style>
  <w:style w:type="character" w:customStyle="1" w:styleId="xcontentpasted1">
    <w:name w:val="x_contentpasted1"/>
    <w:rsid w:val="00426803"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093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37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2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5" ma:contentTypeDescription="Utwórz nowy dokument." ma:contentTypeScope="" ma:versionID="d933c03974939cc155a4dbc6d6fd5bc7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02f127873f2ca214d5c666af710cfcd3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2829A-8E49-4835-A1D3-CC61290B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A4E749-E226-4E69-A4B1-C61A60698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FAC9F1-7D1E-47B6-9BD8-92BE5EC8B4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27E238-241B-4AA7-905E-A942BCC7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jacek</cp:lastModifiedBy>
  <cp:revision>8</cp:revision>
  <cp:lastPrinted>2022-10-17T12:59:00Z</cp:lastPrinted>
  <dcterms:created xsi:type="dcterms:W3CDTF">2023-10-12T09:14:00Z</dcterms:created>
  <dcterms:modified xsi:type="dcterms:W3CDTF">2024-11-12T13:03:00Z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0x010100831B693334329B4395BC92D14DBE595E</vt:lpwstr>
  </property>
</Properties>
</file>